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EEE15C" w14:textId="77777777" w:rsidR="00627278" w:rsidRPr="00E572D7" w:rsidRDefault="00627278" w:rsidP="00E572D7">
      <w:pPr>
        <w:snapToGrid w:val="0"/>
        <w:ind w:left="420"/>
        <w:rPr>
          <w:rFonts w:ascii="Meiryo UI" w:eastAsia="Meiryo UI" w:hAnsi="Meiryo UI"/>
          <w:sz w:val="22"/>
        </w:rPr>
      </w:pPr>
      <w:r w:rsidRPr="00E572D7">
        <w:rPr>
          <w:rFonts w:ascii="Meiryo UI" w:eastAsia="Meiryo UI" w:hAnsi="Meiryo UI" w:hint="eastAsia"/>
          <w:sz w:val="22"/>
        </w:rPr>
        <w:t>各　　位</w:t>
      </w:r>
    </w:p>
    <w:p w14:paraId="01487399" w14:textId="77777777" w:rsidR="00627278" w:rsidRPr="00E572D7" w:rsidRDefault="00627278" w:rsidP="00E572D7">
      <w:pPr>
        <w:snapToGrid w:val="0"/>
        <w:jc w:val="center"/>
        <w:rPr>
          <w:rFonts w:ascii="Meiryo UI" w:eastAsia="Meiryo UI" w:hAnsi="Meiryo UI"/>
          <w:sz w:val="22"/>
        </w:rPr>
      </w:pPr>
    </w:p>
    <w:p w14:paraId="53875AA5" w14:textId="37711C0C" w:rsidR="00627278" w:rsidRPr="00E572D7" w:rsidRDefault="00472799" w:rsidP="00E572D7">
      <w:pPr>
        <w:snapToGrid w:val="0"/>
        <w:spacing w:beforeLines="50" w:before="172"/>
        <w:jc w:val="center"/>
        <w:rPr>
          <w:rFonts w:ascii="Meiryo UI" w:eastAsia="Meiryo UI" w:hAnsi="Meiryo UI"/>
          <w:sz w:val="24"/>
          <w:u w:val="single"/>
        </w:rPr>
      </w:pPr>
      <w:bookmarkStart w:id="0" w:name="OLE_LINK1"/>
      <w:r w:rsidRPr="00E572D7">
        <w:rPr>
          <w:rFonts w:ascii="Meiryo UI" w:eastAsia="Meiryo UI" w:hAnsi="Meiryo UI" w:hint="eastAsia"/>
          <w:sz w:val="24"/>
          <w:u w:val="single"/>
        </w:rPr>
        <w:t>「</w:t>
      </w:r>
      <w:r w:rsidR="00567C75" w:rsidRPr="00E572D7">
        <w:rPr>
          <w:rFonts w:ascii="Meiryo UI" w:eastAsia="Meiryo UI" w:hAnsi="Meiryo UI" w:hint="eastAsia"/>
          <w:sz w:val="24"/>
          <w:u w:val="single"/>
        </w:rPr>
        <w:t>第</w:t>
      </w:r>
      <w:r w:rsidR="001771EF" w:rsidRPr="00E572D7">
        <w:rPr>
          <w:rFonts w:ascii="Meiryo UI" w:eastAsia="Meiryo UI" w:hAnsi="Meiryo UI" w:hint="eastAsia"/>
          <w:sz w:val="24"/>
          <w:u w:val="single"/>
        </w:rPr>
        <w:t>3</w:t>
      </w:r>
      <w:r w:rsidR="00404289" w:rsidRPr="00E572D7">
        <w:rPr>
          <w:rFonts w:ascii="Meiryo UI" w:eastAsia="Meiryo UI" w:hAnsi="Meiryo UI" w:hint="eastAsia"/>
          <w:sz w:val="24"/>
          <w:u w:val="single"/>
        </w:rPr>
        <w:t>6</w:t>
      </w:r>
      <w:r w:rsidR="00567C75" w:rsidRPr="00E572D7">
        <w:rPr>
          <w:rFonts w:ascii="Meiryo UI" w:eastAsia="Meiryo UI" w:hAnsi="Meiryo UI" w:hint="eastAsia"/>
          <w:sz w:val="24"/>
          <w:u w:val="single"/>
        </w:rPr>
        <w:t>回</w:t>
      </w:r>
      <w:r w:rsidRPr="00E572D7">
        <w:rPr>
          <w:rFonts w:ascii="Meiryo UI" w:eastAsia="Meiryo UI" w:hAnsi="Meiryo UI" w:hint="eastAsia"/>
          <w:sz w:val="24"/>
          <w:u w:val="single"/>
        </w:rPr>
        <w:t>日中企業合同面接会」</w:t>
      </w:r>
      <w:r w:rsidR="00627278" w:rsidRPr="00E572D7">
        <w:rPr>
          <w:rFonts w:ascii="Meiryo UI" w:eastAsia="Meiryo UI" w:hAnsi="Meiryo UI" w:hint="eastAsia"/>
          <w:sz w:val="24"/>
          <w:u w:val="single"/>
        </w:rPr>
        <w:t>出展企業募集</w:t>
      </w:r>
      <w:bookmarkEnd w:id="0"/>
      <w:r w:rsidR="008F0CBB" w:rsidRPr="00E572D7">
        <w:rPr>
          <w:rFonts w:ascii="Meiryo UI" w:eastAsia="Meiryo UI" w:hAnsi="Meiryo UI" w:hint="eastAsia"/>
          <w:sz w:val="24"/>
          <w:u w:val="single"/>
        </w:rPr>
        <w:t>の</w:t>
      </w:r>
      <w:r w:rsidR="00627278" w:rsidRPr="00E572D7">
        <w:rPr>
          <w:rFonts w:ascii="Meiryo UI" w:eastAsia="Meiryo UI" w:hAnsi="Meiryo UI" w:hint="eastAsia"/>
          <w:sz w:val="24"/>
          <w:u w:val="single"/>
        </w:rPr>
        <w:t>ご案内</w:t>
      </w:r>
    </w:p>
    <w:p w14:paraId="0AAD5046" w14:textId="77777777" w:rsidR="00627278" w:rsidRPr="00E572D7" w:rsidRDefault="00627278" w:rsidP="00E572D7">
      <w:pPr>
        <w:snapToGrid w:val="0"/>
        <w:rPr>
          <w:rFonts w:ascii="Meiryo UI" w:eastAsia="Meiryo UI" w:hAnsi="Meiryo UI"/>
          <w:sz w:val="22"/>
        </w:rPr>
      </w:pPr>
    </w:p>
    <w:p w14:paraId="35ED54B0" w14:textId="1C3F306A" w:rsidR="00627278" w:rsidRPr="00E572D7" w:rsidRDefault="00472799" w:rsidP="00E572D7">
      <w:pPr>
        <w:autoSpaceDE w:val="0"/>
        <w:autoSpaceDN w:val="0"/>
        <w:adjustRightInd w:val="0"/>
        <w:snapToGrid w:val="0"/>
        <w:ind w:firstLineChars="100" w:firstLine="216"/>
        <w:rPr>
          <w:rFonts w:ascii="Meiryo UI" w:eastAsia="Meiryo UI" w:hAnsi="Meiryo UI"/>
          <w:kern w:val="0"/>
          <w:sz w:val="22"/>
          <w:lang w:val="ja-JP"/>
        </w:rPr>
      </w:pPr>
      <w:r w:rsidRPr="00E572D7">
        <w:rPr>
          <w:rFonts w:ascii="Meiryo UI" w:eastAsia="Meiryo UI" w:hAnsi="Meiryo UI" w:hint="eastAsia"/>
          <w:kern w:val="0"/>
          <w:sz w:val="22"/>
          <w:lang w:val="ja-JP"/>
        </w:rPr>
        <w:t>中国日本商会は、「</w:t>
      </w:r>
      <w:r w:rsidR="008F5DA1" w:rsidRPr="00E572D7">
        <w:rPr>
          <w:rFonts w:ascii="Meiryo UI" w:eastAsia="Meiryo UI" w:hAnsi="Meiryo UI" w:hint="eastAsia"/>
          <w:kern w:val="0"/>
          <w:sz w:val="22"/>
          <w:lang w:val="ja-JP"/>
        </w:rPr>
        <w:t>第</w:t>
      </w:r>
      <w:r w:rsidR="00404289" w:rsidRPr="00E572D7">
        <w:rPr>
          <w:rFonts w:ascii="Meiryo UI" w:eastAsia="Meiryo UI" w:hAnsi="Meiryo UI" w:hint="eastAsia"/>
          <w:kern w:val="0"/>
          <w:sz w:val="22"/>
          <w:lang w:val="ja-JP" w:eastAsia="zh-CN"/>
        </w:rPr>
        <w:t>36</w:t>
      </w:r>
      <w:r w:rsidR="008F5DA1" w:rsidRPr="00E572D7">
        <w:rPr>
          <w:rFonts w:ascii="Meiryo UI" w:eastAsia="Meiryo UI" w:hAnsi="Meiryo UI" w:hint="eastAsia"/>
          <w:kern w:val="0"/>
          <w:sz w:val="22"/>
          <w:lang w:val="ja-JP"/>
        </w:rPr>
        <w:t>回</w:t>
      </w:r>
      <w:r w:rsidRPr="00E572D7">
        <w:rPr>
          <w:rFonts w:ascii="Meiryo UI" w:eastAsia="Meiryo UI" w:hAnsi="Meiryo UI" w:hint="eastAsia"/>
          <w:kern w:val="0"/>
          <w:sz w:val="22"/>
          <w:lang w:val="ja-JP"/>
        </w:rPr>
        <w:t>日中</w:t>
      </w:r>
      <w:r w:rsidR="00627278" w:rsidRPr="00E572D7">
        <w:rPr>
          <w:rFonts w:ascii="Meiryo UI" w:eastAsia="Meiryo UI" w:hAnsi="Meiryo UI" w:hint="eastAsia"/>
          <w:kern w:val="0"/>
          <w:sz w:val="22"/>
          <w:lang w:val="ja-JP"/>
        </w:rPr>
        <w:t>企業合同面接会」を、下記要領で開催いたします。この機会に是非ご出展くださるようご案内申しあげます。</w:t>
      </w:r>
    </w:p>
    <w:p w14:paraId="6CD6B3CF" w14:textId="77777777" w:rsidR="00627278" w:rsidRPr="00E572D7" w:rsidRDefault="00627278" w:rsidP="00E572D7">
      <w:pPr>
        <w:pStyle w:val="af0"/>
        <w:snapToGrid w:val="0"/>
        <w:ind w:firstLineChars="99" w:firstLine="214"/>
        <w:rPr>
          <w:rFonts w:ascii="Meiryo UI" w:eastAsia="Meiryo UI" w:hAnsi="Meiryo UI"/>
        </w:rPr>
      </w:pPr>
    </w:p>
    <w:p w14:paraId="03BCFE2B" w14:textId="63F18A75" w:rsidR="00415053" w:rsidRPr="00E572D7" w:rsidRDefault="00415053" w:rsidP="00E572D7">
      <w:pPr>
        <w:tabs>
          <w:tab w:val="left" w:pos="-2694"/>
        </w:tabs>
        <w:autoSpaceDE w:val="0"/>
        <w:autoSpaceDN w:val="0"/>
        <w:adjustRightInd w:val="0"/>
        <w:snapToGrid w:val="0"/>
        <w:ind w:firstLineChars="100" w:firstLine="206"/>
        <w:rPr>
          <w:rFonts w:ascii="Meiryo UI" w:eastAsia="Meiryo UI" w:hAnsi="Meiryo UI"/>
          <w:color w:val="000000"/>
          <w:szCs w:val="21"/>
        </w:rPr>
      </w:pPr>
      <w:r w:rsidRPr="00E572D7">
        <w:rPr>
          <w:rFonts w:ascii="Meiryo UI" w:eastAsia="Meiryo UI" w:hAnsi="Meiryo UI" w:hint="eastAsia"/>
          <w:color w:val="000000"/>
          <w:szCs w:val="21"/>
        </w:rPr>
        <w:t>中国日本商会は、2005年から日系企業合同面接会を開催してまいりました。第22回から「日中企業合同面接会」へと改称</w:t>
      </w:r>
      <w:r w:rsidR="00404289" w:rsidRPr="00E572D7">
        <w:rPr>
          <w:rFonts w:ascii="Meiryo UI" w:eastAsia="Meiryo UI" w:hAnsi="Meiryo UI" w:hint="eastAsia"/>
          <w:color w:val="000000"/>
          <w:szCs w:val="21"/>
        </w:rPr>
        <w:t>し、</w:t>
      </w:r>
      <w:r w:rsidRPr="00E572D7">
        <w:rPr>
          <w:rFonts w:ascii="Meiryo UI" w:eastAsia="Meiryo UI" w:hAnsi="Meiryo UI" w:hint="eastAsia"/>
          <w:color w:val="000000"/>
          <w:szCs w:val="21"/>
        </w:rPr>
        <w:t>その名の通り中国系企業にも出展の機会を設けることと</w:t>
      </w:r>
      <w:r w:rsidR="00404289" w:rsidRPr="00E572D7">
        <w:rPr>
          <w:rFonts w:ascii="Meiryo UI" w:eastAsia="Meiryo UI" w:hAnsi="Meiryo UI" w:hint="eastAsia"/>
          <w:color w:val="000000"/>
          <w:szCs w:val="21"/>
        </w:rPr>
        <w:t>致しました</w:t>
      </w:r>
      <w:r w:rsidRPr="00E572D7">
        <w:rPr>
          <w:rFonts w:ascii="Meiryo UI" w:eastAsia="Meiryo UI" w:hAnsi="Meiryo UI" w:hint="eastAsia"/>
          <w:color w:val="000000"/>
          <w:szCs w:val="21"/>
        </w:rPr>
        <w:t>。これは、①参加者が主に日本語専攻もしくは日本語学習経験のある大学生であることを踏まえ、日本企業で働きたい方はもとより、日本と関わりを持った仕事をしたい方に、就職先の選択の幅を広げて</w:t>
      </w:r>
      <w:r w:rsidR="00404289" w:rsidRPr="00E572D7">
        <w:rPr>
          <w:rFonts w:ascii="Meiryo UI" w:eastAsia="Meiryo UI" w:hAnsi="Meiryo UI" w:hint="eastAsia"/>
          <w:color w:val="000000"/>
          <w:szCs w:val="21"/>
        </w:rPr>
        <w:t>頂く</w:t>
      </w:r>
      <w:r w:rsidRPr="00E572D7">
        <w:rPr>
          <w:rFonts w:ascii="Meiryo UI" w:eastAsia="Meiryo UI" w:hAnsi="Meiryo UI" w:hint="eastAsia"/>
          <w:color w:val="000000"/>
          <w:szCs w:val="21"/>
        </w:rPr>
        <w:t>こと、同時に、②日本とのビジネスを開始ないし拡大したい中国系企業に対して、優秀な日本語人材を獲得する機会にして</w:t>
      </w:r>
      <w:r w:rsidR="00404289" w:rsidRPr="00E572D7">
        <w:rPr>
          <w:rFonts w:ascii="Meiryo UI" w:eastAsia="Meiryo UI" w:hAnsi="Meiryo UI" w:hint="eastAsia"/>
          <w:color w:val="000000"/>
          <w:szCs w:val="21"/>
        </w:rPr>
        <w:t>頂く</w:t>
      </w:r>
      <w:r w:rsidRPr="00E572D7">
        <w:rPr>
          <w:rFonts w:ascii="Meiryo UI" w:eastAsia="Meiryo UI" w:hAnsi="Meiryo UI" w:hint="eastAsia"/>
          <w:color w:val="000000"/>
          <w:szCs w:val="21"/>
        </w:rPr>
        <w:t>こと、の2点</w:t>
      </w:r>
      <w:r w:rsidR="00404289" w:rsidRPr="00E572D7">
        <w:rPr>
          <w:rFonts w:ascii="Meiryo UI" w:eastAsia="Meiryo UI" w:hAnsi="Meiryo UI" w:hint="eastAsia"/>
          <w:color w:val="000000"/>
          <w:szCs w:val="21"/>
        </w:rPr>
        <w:t>を</w:t>
      </w:r>
      <w:r w:rsidRPr="00E572D7">
        <w:rPr>
          <w:rFonts w:ascii="Meiryo UI" w:eastAsia="Meiryo UI" w:hAnsi="Meiryo UI" w:hint="eastAsia"/>
          <w:color w:val="000000"/>
          <w:szCs w:val="21"/>
        </w:rPr>
        <w:t>対象拡大実施の目的としています。</w:t>
      </w:r>
    </w:p>
    <w:p w14:paraId="046F75BE" w14:textId="77777777" w:rsidR="003215F9" w:rsidRPr="00E572D7" w:rsidRDefault="003215F9" w:rsidP="00E572D7">
      <w:pPr>
        <w:tabs>
          <w:tab w:val="left" w:pos="-2694"/>
        </w:tabs>
        <w:autoSpaceDE w:val="0"/>
        <w:autoSpaceDN w:val="0"/>
        <w:adjustRightInd w:val="0"/>
        <w:snapToGrid w:val="0"/>
        <w:ind w:firstLineChars="100" w:firstLine="206"/>
        <w:rPr>
          <w:rFonts w:ascii="Meiryo UI" w:eastAsia="Meiryo UI" w:hAnsi="Meiryo UI"/>
          <w:color w:val="000000"/>
          <w:szCs w:val="21"/>
        </w:rPr>
      </w:pPr>
    </w:p>
    <w:p w14:paraId="43049D64" w14:textId="5EE05676" w:rsidR="00415053" w:rsidRPr="00E572D7" w:rsidRDefault="00415053" w:rsidP="00E572D7">
      <w:pPr>
        <w:tabs>
          <w:tab w:val="left" w:pos="-2694"/>
        </w:tabs>
        <w:autoSpaceDE w:val="0"/>
        <w:autoSpaceDN w:val="0"/>
        <w:adjustRightInd w:val="0"/>
        <w:snapToGrid w:val="0"/>
        <w:ind w:firstLineChars="100" w:firstLine="206"/>
        <w:rPr>
          <w:rFonts w:ascii="Meiryo UI" w:eastAsia="Meiryo UI" w:hAnsi="Meiryo UI"/>
          <w:bCs/>
          <w:szCs w:val="21"/>
        </w:rPr>
      </w:pPr>
      <w:r w:rsidRPr="00E572D7">
        <w:rPr>
          <w:rFonts w:ascii="Meiryo UI" w:eastAsia="Meiryo UI" w:hAnsi="Meiryo UI" w:hint="eastAsia"/>
          <w:color w:val="000000"/>
          <w:szCs w:val="21"/>
        </w:rPr>
        <w:t>本面接会は</w:t>
      </w:r>
      <w:r w:rsidR="00404289" w:rsidRPr="00E572D7">
        <w:rPr>
          <w:rFonts w:ascii="Meiryo UI" w:eastAsia="Meiryo UI" w:hAnsi="Meiryo UI" w:hint="eastAsia"/>
          <w:color w:val="000000"/>
          <w:szCs w:val="21"/>
        </w:rPr>
        <w:t>11</w:t>
      </w:r>
      <w:r w:rsidRPr="00E572D7">
        <w:rPr>
          <w:rFonts w:ascii="Meiryo UI" w:eastAsia="Meiryo UI" w:hAnsi="Meiryo UI" w:hint="eastAsia"/>
          <w:color w:val="000000"/>
          <w:szCs w:val="21"/>
        </w:rPr>
        <w:t>月</w:t>
      </w:r>
      <w:r w:rsidR="00404289" w:rsidRPr="00E572D7">
        <w:rPr>
          <w:rFonts w:ascii="Meiryo UI" w:eastAsia="Meiryo UI" w:hAnsi="Meiryo UI" w:hint="eastAsia"/>
          <w:color w:val="000000"/>
          <w:szCs w:val="21"/>
        </w:rPr>
        <w:t>16</w:t>
      </w:r>
      <w:r w:rsidR="00185E25" w:rsidRPr="00E572D7">
        <w:rPr>
          <w:rFonts w:ascii="Meiryo UI" w:eastAsia="Meiryo UI" w:hAnsi="Meiryo UI" w:hint="eastAsia"/>
          <w:color w:val="000000"/>
          <w:szCs w:val="21"/>
        </w:rPr>
        <w:t>日（土</w:t>
      </w:r>
      <w:r w:rsidRPr="00E572D7">
        <w:rPr>
          <w:rFonts w:ascii="Meiryo UI" w:eastAsia="Meiryo UI" w:hAnsi="Meiryo UI" w:hint="eastAsia"/>
          <w:color w:val="000000"/>
          <w:szCs w:val="21"/>
        </w:rPr>
        <w:t>）に</w:t>
      </w:r>
      <w:bookmarkStart w:id="1" w:name="_Hlk176262115"/>
      <w:r w:rsidR="00404289" w:rsidRPr="00E572D7">
        <w:rPr>
          <w:rFonts w:ascii="Meiryo UI" w:eastAsia="Meiryo UI" w:hAnsi="Meiryo UI" w:hint="eastAsia"/>
          <w:color w:val="000000"/>
          <w:szCs w:val="21"/>
        </w:rPr>
        <w:t>北京</w:t>
      </w:r>
      <w:r w:rsidR="00404289" w:rsidRPr="00E572D7">
        <w:rPr>
          <w:rFonts w:ascii="Microsoft YaHei" w:eastAsia="Microsoft YaHei" w:hAnsi="Microsoft YaHei" w:cs="Microsoft YaHei" w:hint="eastAsia"/>
          <w:color w:val="000000"/>
          <w:szCs w:val="21"/>
        </w:rPr>
        <w:t>东</w:t>
      </w:r>
      <w:r w:rsidR="00404289" w:rsidRPr="00E572D7">
        <w:rPr>
          <w:rFonts w:ascii="Meiryo UI" w:eastAsia="Meiryo UI" w:hAnsi="Meiryo UI" w:cs="ＭＳ Ｐゴシック" w:hint="eastAsia"/>
          <w:color w:val="000000"/>
          <w:szCs w:val="21"/>
        </w:rPr>
        <w:t>直</w:t>
      </w:r>
      <w:r w:rsidR="00404289" w:rsidRPr="00E572D7">
        <w:rPr>
          <w:rFonts w:ascii="Microsoft YaHei" w:eastAsia="Microsoft YaHei" w:hAnsi="Microsoft YaHei" w:cs="Microsoft YaHei" w:hint="eastAsia"/>
          <w:color w:val="000000"/>
          <w:szCs w:val="21"/>
        </w:rPr>
        <w:t>门亚</w:t>
      </w:r>
      <w:r w:rsidR="00404289" w:rsidRPr="00E572D7">
        <w:rPr>
          <w:rFonts w:ascii="Meiryo UI" w:eastAsia="Meiryo UI" w:hAnsi="Meiryo UI" w:cs="Meiryo UI" w:hint="eastAsia"/>
          <w:color w:val="000000"/>
          <w:szCs w:val="21"/>
        </w:rPr>
        <w:t>朵</w:t>
      </w:r>
      <w:r w:rsidR="00404289" w:rsidRPr="00E572D7">
        <w:rPr>
          <w:rFonts w:ascii="Meiryo UI" w:eastAsia="Meiryo UI" w:hAnsi="Meiryo UI" w:hint="eastAsia"/>
          <w:color w:val="000000"/>
          <w:szCs w:val="21"/>
        </w:rPr>
        <w:t>S酒店</w:t>
      </w:r>
      <w:bookmarkEnd w:id="1"/>
      <w:r w:rsidRPr="00E572D7">
        <w:rPr>
          <w:rFonts w:ascii="Meiryo UI" w:eastAsia="Meiryo UI" w:hAnsi="Meiryo UI" w:hint="eastAsia"/>
          <w:color w:val="000000"/>
          <w:szCs w:val="21"/>
        </w:rPr>
        <w:t>で</w:t>
      </w:r>
      <w:r w:rsidRPr="00E572D7">
        <w:rPr>
          <w:rFonts w:ascii="Meiryo UI" w:eastAsia="Meiryo UI" w:hAnsi="Meiryo UI" w:hint="eastAsia"/>
          <w:bCs/>
          <w:szCs w:val="21"/>
        </w:rPr>
        <w:t>開催の予定です。</w:t>
      </w:r>
    </w:p>
    <w:p w14:paraId="2316D4FB" w14:textId="77777777" w:rsidR="003215F9" w:rsidRPr="00E572D7" w:rsidRDefault="003215F9" w:rsidP="00E572D7">
      <w:pPr>
        <w:tabs>
          <w:tab w:val="left" w:pos="-2694"/>
        </w:tabs>
        <w:autoSpaceDE w:val="0"/>
        <w:autoSpaceDN w:val="0"/>
        <w:adjustRightInd w:val="0"/>
        <w:snapToGrid w:val="0"/>
        <w:ind w:firstLineChars="100" w:firstLine="206"/>
        <w:rPr>
          <w:rFonts w:ascii="Meiryo UI" w:eastAsia="Meiryo UI" w:hAnsi="Meiryo UI"/>
          <w:kern w:val="0"/>
          <w:szCs w:val="21"/>
        </w:rPr>
      </w:pPr>
    </w:p>
    <w:p w14:paraId="3DF557E2" w14:textId="74AE0070" w:rsidR="00415053" w:rsidRDefault="00415053" w:rsidP="00B16E8E">
      <w:pPr>
        <w:pStyle w:val="af0"/>
        <w:snapToGrid w:val="0"/>
        <w:ind w:firstLineChars="99" w:firstLine="204"/>
        <w:rPr>
          <w:rFonts w:ascii="Meiryo UI" w:eastAsia="DengXian" w:hAnsi="Meiryo UI"/>
          <w:sz w:val="21"/>
          <w:szCs w:val="21"/>
          <w:lang w:eastAsia="zh-CN"/>
        </w:rPr>
      </w:pPr>
      <w:r w:rsidRPr="00E572D7">
        <w:rPr>
          <w:rFonts w:ascii="Meiryo UI" w:eastAsia="Meiryo UI" w:hAnsi="Meiryo UI" w:cs="ＭＳ Ｐゴシック" w:hint="eastAsia"/>
          <w:sz w:val="21"/>
          <w:szCs w:val="21"/>
        </w:rPr>
        <w:t>本面接会は、</w:t>
      </w:r>
      <w:r w:rsidRPr="00E572D7">
        <w:rPr>
          <w:rFonts w:ascii="Meiryo UI" w:eastAsia="Meiryo UI" w:hAnsi="Meiryo UI" w:hint="eastAsia"/>
          <w:sz w:val="21"/>
          <w:szCs w:val="21"/>
        </w:rPr>
        <w:t>総合人材サービス企業「</w:t>
      </w:r>
      <w:r w:rsidR="001771EF" w:rsidRPr="00E572D7">
        <w:rPr>
          <w:rFonts w:ascii="Meiryo UI" w:eastAsia="Meiryo UI" w:hAnsi="Meiryo UI" w:hint="eastAsia"/>
          <w:sz w:val="21"/>
          <w:szCs w:val="21"/>
        </w:rPr>
        <w:t>PERSOLKELLY</w:t>
      </w:r>
      <w:r w:rsidRPr="00E572D7">
        <w:rPr>
          <w:rFonts w:ascii="Meiryo UI" w:eastAsia="Meiryo UI" w:hAnsi="Meiryo UI" w:hint="eastAsia"/>
          <w:sz w:val="21"/>
          <w:szCs w:val="21"/>
        </w:rPr>
        <w:t>北京」の協力を得て開催いたします。</w:t>
      </w:r>
      <w:r w:rsidRPr="00E572D7">
        <w:rPr>
          <w:rFonts w:ascii="Meiryo UI" w:eastAsia="Meiryo UI" w:hAnsi="Meiryo UI" w:hint="eastAsia"/>
          <w:color w:val="000000"/>
          <w:sz w:val="21"/>
          <w:szCs w:val="21"/>
          <w:lang w:val="en-US"/>
        </w:rPr>
        <w:t>日系企業、中国系企業にかかわらずご出展のご検討を</w:t>
      </w:r>
      <w:r w:rsidR="00E572D7">
        <w:rPr>
          <w:rFonts w:ascii="Meiryo UI" w:eastAsia="Meiryo UI" w:hAnsi="Meiryo UI" w:hint="eastAsia"/>
          <w:color w:val="000000"/>
          <w:sz w:val="21"/>
          <w:szCs w:val="21"/>
          <w:lang w:val="en-US"/>
        </w:rPr>
        <w:t>頂ければ</w:t>
      </w:r>
      <w:r w:rsidRPr="00E572D7">
        <w:rPr>
          <w:rFonts w:ascii="Meiryo UI" w:eastAsia="Meiryo UI" w:hAnsi="Meiryo UI" w:hint="eastAsia"/>
          <w:sz w:val="21"/>
          <w:szCs w:val="21"/>
        </w:rPr>
        <w:t>幸いです。さらに、</w:t>
      </w:r>
      <w:r w:rsidR="008F36DA" w:rsidRPr="00E572D7">
        <w:rPr>
          <w:rFonts w:ascii="Meiryo UI" w:eastAsia="Meiryo UI" w:hAnsi="Meiryo UI" w:hint="eastAsia"/>
          <w:sz w:val="21"/>
          <w:szCs w:val="21"/>
        </w:rPr>
        <w:t>2025年</w:t>
      </w:r>
      <w:r w:rsidR="00B16E8E">
        <w:rPr>
          <w:rFonts w:ascii="Meiryo UI" w:eastAsia="DengXian" w:hAnsi="Meiryo UI" w:hint="eastAsia"/>
          <w:sz w:val="21"/>
          <w:szCs w:val="21"/>
          <w:lang w:eastAsia="zh-CN"/>
        </w:rPr>
        <w:t>/2026</w:t>
      </w:r>
      <w:r w:rsidR="00B16E8E">
        <w:rPr>
          <w:rFonts w:ascii="Meiryo UI" w:eastAsia="Meiryo UI" w:hAnsi="Meiryo UI" w:hint="eastAsia"/>
          <w:sz w:val="21"/>
          <w:szCs w:val="21"/>
        </w:rPr>
        <w:t>年卒</w:t>
      </w:r>
      <w:r w:rsidRPr="00E572D7">
        <w:rPr>
          <w:rFonts w:ascii="Meiryo UI" w:eastAsia="Meiryo UI" w:hAnsi="Meiryo UI" w:hint="eastAsia"/>
          <w:sz w:val="21"/>
          <w:szCs w:val="21"/>
        </w:rPr>
        <w:t>業予定の学生の参加も見込まれますので、本採用と併せて実習生の採用を検討されている企業</w:t>
      </w:r>
      <w:r w:rsidR="00E572D7">
        <w:rPr>
          <w:rFonts w:ascii="Meiryo UI" w:eastAsia="Meiryo UI" w:hAnsi="Meiryo UI" w:hint="eastAsia"/>
          <w:sz w:val="21"/>
          <w:szCs w:val="21"/>
        </w:rPr>
        <w:t>様</w:t>
      </w:r>
      <w:r w:rsidRPr="00E572D7">
        <w:rPr>
          <w:rFonts w:ascii="Meiryo UI" w:eastAsia="Meiryo UI" w:hAnsi="Meiryo UI" w:hint="eastAsia"/>
          <w:sz w:val="21"/>
          <w:szCs w:val="21"/>
        </w:rPr>
        <w:t>におかれてもご出展</w:t>
      </w:r>
      <w:r w:rsidR="00E572D7">
        <w:rPr>
          <w:rFonts w:ascii="Meiryo UI" w:eastAsia="Meiryo UI" w:hAnsi="Meiryo UI" w:hint="eastAsia"/>
          <w:sz w:val="21"/>
          <w:szCs w:val="21"/>
        </w:rPr>
        <w:t>を</w:t>
      </w:r>
      <w:r w:rsidRPr="00E572D7">
        <w:rPr>
          <w:rFonts w:ascii="Meiryo UI" w:eastAsia="Meiryo UI" w:hAnsi="Meiryo UI" w:hint="eastAsia"/>
          <w:sz w:val="21"/>
          <w:szCs w:val="21"/>
        </w:rPr>
        <w:t>ご検討く</w:t>
      </w:r>
      <w:r w:rsidR="00E572D7">
        <w:rPr>
          <w:rFonts w:ascii="Meiryo UI" w:eastAsia="Meiryo UI" w:hAnsi="Meiryo UI" w:hint="eastAsia"/>
          <w:sz w:val="21"/>
          <w:szCs w:val="21"/>
        </w:rPr>
        <w:t>ださい</w:t>
      </w:r>
      <w:r w:rsidRPr="00E572D7">
        <w:rPr>
          <w:rFonts w:ascii="Meiryo UI" w:eastAsia="Meiryo UI" w:hAnsi="Meiryo UI" w:hint="eastAsia"/>
          <w:sz w:val="21"/>
          <w:szCs w:val="21"/>
        </w:rPr>
        <w:t>。</w:t>
      </w:r>
    </w:p>
    <w:p w14:paraId="08394382" w14:textId="41C44934" w:rsidR="006000A8" w:rsidRPr="00E572D7" w:rsidRDefault="006000A8" w:rsidP="00E572D7">
      <w:pPr>
        <w:pStyle w:val="af0"/>
        <w:snapToGrid w:val="0"/>
        <w:ind w:firstLineChars="99" w:firstLine="204"/>
        <w:rPr>
          <w:rFonts w:ascii="Meiryo UI" w:eastAsia="Meiryo UI" w:hAnsi="Meiryo UI"/>
          <w:color w:val="000000"/>
        </w:rPr>
      </w:pPr>
      <w:r w:rsidRPr="00E572D7">
        <w:rPr>
          <w:rFonts w:ascii="Meiryo UI" w:eastAsia="Meiryo UI" w:hAnsi="Meiryo UI" w:hint="eastAsia"/>
          <w:sz w:val="21"/>
          <w:szCs w:val="21"/>
        </w:rPr>
        <w:t>なお、</w:t>
      </w:r>
      <w:r w:rsidR="00083C7C" w:rsidRPr="00E572D7">
        <w:rPr>
          <w:rFonts w:ascii="Meiryo UI" w:eastAsia="Meiryo UI" w:hAnsi="Meiryo UI" w:hint="eastAsia"/>
          <w:sz w:val="21"/>
          <w:szCs w:val="21"/>
        </w:rPr>
        <w:t>ご希望によりブース拡張もオプションとして承っております。詳しくは下記要項をご確認ください。</w:t>
      </w:r>
      <w:r w:rsidR="00061884" w:rsidRPr="00E572D7">
        <w:rPr>
          <w:rFonts w:ascii="Meiryo UI" w:eastAsia="Meiryo UI" w:hAnsi="Meiryo UI" w:hint="eastAsia"/>
          <w:sz w:val="21"/>
          <w:szCs w:val="21"/>
        </w:rPr>
        <w:t>事前に参加学生に向けて出展企業情報をお伝え</w:t>
      </w:r>
      <w:r w:rsidR="00E572D7">
        <w:rPr>
          <w:rFonts w:ascii="Meiryo UI" w:eastAsia="Meiryo UI" w:hAnsi="Meiryo UI" w:hint="eastAsia"/>
          <w:sz w:val="21"/>
          <w:szCs w:val="21"/>
        </w:rPr>
        <w:t>致します</w:t>
      </w:r>
      <w:r w:rsidR="00061884" w:rsidRPr="00E572D7">
        <w:rPr>
          <w:rFonts w:ascii="Meiryo UI" w:eastAsia="Meiryo UI" w:hAnsi="Meiryo UI" w:hint="eastAsia"/>
          <w:sz w:val="21"/>
          <w:szCs w:val="21"/>
        </w:rPr>
        <w:t>ので、お早めにお申し込みくださるようお願い</w:t>
      </w:r>
      <w:r w:rsidR="00E572D7">
        <w:rPr>
          <w:rFonts w:ascii="Meiryo UI" w:eastAsia="Meiryo UI" w:hAnsi="Meiryo UI" w:hint="eastAsia"/>
          <w:sz w:val="21"/>
          <w:szCs w:val="21"/>
        </w:rPr>
        <w:t>申し上げます</w:t>
      </w:r>
      <w:r w:rsidRPr="00E572D7">
        <w:rPr>
          <w:rFonts w:ascii="Meiryo UI" w:eastAsia="Meiryo UI" w:hAnsi="Meiryo UI" w:hint="eastAsia"/>
          <w:sz w:val="21"/>
          <w:szCs w:val="21"/>
        </w:rPr>
        <w:t>。</w:t>
      </w:r>
    </w:p>
    <w:p w14:paraId="17DF93DE" w14:textId="77777777" w:rsidR="00D761DF" w:rsidRPr="00E572D7" w:rsidRDefault="00D761DF" w:rsidP="00E572D7">
      <w:pPr>
        <w:pStyle w:val="af0"/>
        <w:snapToGrid w:val="0"/>
        <w:rPr>
          <w:rFonts w:ascii="Meiryo UI" w:eastAsia="Meiryo UI" w:hAnsi="Meiryo UI"/>
          <w:color w:val="000000"/>
        </w:rPr>
      </w:pPr>
    </w:p>
    <w:p w14:paraId="7738639E" w14:textId="0BB2BC69" w:rsidR="00D761DF" w:rsidRPr="00E572D7" w:rsidRDefault="00D761DF" w:rsidP="00E572D7">
      <w:pPr>
        <w:pStyle w:val="af0"/>
        <w:snapToGrid w:val="0"/>
        <w:ind w:firstLineChars="0" w:firstLine="0"/>
        <w:rPr>
          <w:rFonts w:ascii="Meiryo UI" w:eastAsia="Meiryo UI" w:hAnsi="Meiryo UI"/>
          <w:color w:val="000000"/>
          <w:sz w:val="21"/>
          <w:szCs w:val="21"/>
          <w:u w:val="single"/>
          <w:lang w:val="en-US"/>
        </w:rPr>
      </w:pPr>
      <w:r w:rsidRPr="00E572D7">
        <w:rPr>
          <w:rFonts w:ascii="Meiryo UI" w:eastAsia="Meiryo UI" w:hAnsi="Meiryo UI" w:hint="eastAsia"/>
          <w:color w:val="000000"/>
          <w:sz w:val="21"/>
          <w:szCs w:val="21"/>
          <w:u w:val="single"/>
          <w:lang w:val="en-US"/>
        </w:rPr>
        <w:t>注：</w:t>
      </w:r>
      <w:r w:rsidRPr="00E572D7">
        <w:rPr>
          <w:rFonts w:ascii="Meiryo UI" w:eastAsia="Meiryo UI" w:hAnsi="Meiryo UI" w:hint="eastAsia"/>
          <w:color w:val="000000"/>
          <w:sz w:val="21"/>
          <w:szCs w:val="21"/>
          <w:u w:val="single"/>
        </w:rPr>
        <w:t>政府政策により本面接会の実施が困難と判断される場合は、事前にご連絡の上、開催の延期もしくは中止とさせて</w:t>
      </w:r>
      <w:r w:rsidR="00E572D7">
        <w:rPr>
          <w:rFonts w:ascii="Meiryo UI" w:eastAsia="Meiryo UI" w:hAnsi="Meiryo UI" w:hint="eastAsia"/>
          <w:color w:val="000000"/>
          <w:sz w:val="21"/>
          <w:szCs w:val="21"/>
          <w:u w:val="single"/>
        </w:rPr>
        <w:t>頂く</w:t>
      </w:r>
      <w:r w:rsidRPr="00E572D7">
        <w:rPr>
          <w:rFonts w:ascii="Meiryo UI" w:eastAsia="Meiryo UI" w:hAnsi="Meiryo UI" w:hint="eastAsia"/>
          <w:color w:val="000000"/>
          <w:sz w:val="21"/>
          <w:szCs w:val="21"/>
          <w:u w:val="single"/>
        </w:rPr>
        <w:t>場合がございます。ご了承を</w:t>
      </w:r>
      <w:r w:rsidR="00E572D7">
        <w:rPr>
          <w:rFonts w:ascii="Meiryo UI" w:eastAsia="Meiryo UI" w:hAnsi="Meiryo UI" w:hint="eastAsia"/>
          <w:color w:val="000000"/>
          <w:sz w:val="21"/>
          <w:szCs w:val="21"/>
          <w:u w:val="single"/>
        </w:rPr>
        <w:t>頂けます</w:t>
      </w:r>
      <w:r w:rsidRPr="00E572D7">
        <w:rPr>
          <w:rFonts w:ascii="Meiryo UI" w:eastAsia="Meiryo UI" w:hAnsi="Meiryo UI" w:hint="eastAsia"/>
          <w:color w:val="000000"/>
          <w:sz w:val="21"/>
          <w:szCs w:val="21"/>
          <w:u w:val="single"/>
        </w:rPr>
        <w:t>と幸いです。</w:t>
      </w:r>
    </w:p>
    <w:p w14:paraId="49529889" w14:textId="77777777" w:rsidR="00627278" w:rsidRPr="00E572D7" w:rsidRDefault="00627278" w:rsidP="00E572D7">
      <w:pPr>
        <w:pStyle w:val="af0"/>
        <w:snapToGrid w:val="0"/>
        <w:ind w:firstLineChars="99" w:firstLine="214"/>
        <w:rPr>
          <w:rFonts w:ascii="Meiryo UI" w:eastAsia="Meiryo UI" w:hAnsi="Meiryo UI"/>
          <w:color w:val="000000"/>
          <w:lang w:val="en-US"/>
        </w:rPr>
      </w:pPr>
    </w:p>
    <w:p w14:paraId="00B2AE98" w14:textId="77777777" w:rsidR="00627278" w:rsidRPr="00E572D7" w:rsidRDefault="00627278" w:rsidP="00E572D7">
      <w:pPr>
        <w:pStyle w:val="af0"/>
        <w:snapToGrid w:val="0"/>
        <w:spacing w:beforeLines="50" w:before="172"/>
        <w:ind w:firstLineChars="0" w:firstLine="0"/>
        <w:jc w:val="center"/>
        <w:rPr>
          <w:rFonts w:ascii="Meiryo UI" w:eastAsia="Meiryo UI" w:hAnsi="Meiryo UI"/>
          <w:b/>
          <w:bCs/>
          <w:color w:val="000000"/>
          <w:lang w:eastAsia="zh-CN"/>
        </w:rPr>
      </w:pPr>
      <w:r w:rsidRPr="00E572D7">
        <w:rPr>
          <w:rFonts w:ascii="Meiryo UI" w:eastAsia="Meiryo UI" w:hAnsi="Meiryo UI" w:hint="eastAsia"/>
          <w:color w:val="000000"/>
          <w:lang w:eastAsia="zh-CN"/>
        </w:rPr>
        <w:t>記</w:t>
      </w:r>
    </w:p>
    <w:p w14:paraId="61E0A321" w14:textId="7D0B3E12" w:rsidR="00627278" w:rsidRPr="00E572D7" w:rsidRDefault="00472799" w:rsidP="00E572D7">
      <w:pPr>
        <w:pStyle w:val="af0"/>
        <w:snapToGrid w:val="0"/>
        <w:spacing w:beforeLines="50" w:before="172"/>
        <w:ind w:firstLineChars="0" w:firstLine="0"/>
        <w:jc w:val="center"/>
        <w:rPr>
          <w:rFonts w:ascii="Meiryo UI" w:eastAsia="Meiryo UI" w:hAnsi="Meiryo UI"/>
          <w:color w:val="000000"/>
          <w:lang w:eastAsia="zh-CN"/>
        </w:rPr>
      </w:pPr>
      <w:bookmarkStart w:id="2" w:name="OLE_LINK2"/>
      <w:r w:rsidRPr="00E572D7">
        <w:rPr>
          <w:rFonts w:ascii="Meiryo UI" w:eastAsia="Meiryo UI" w:hAnsi="Meiryo UI" w:hint="eastAsia"/>
          <w:color w:val="000000"/>
          <w:sz w:val="24"/>
          <w:u w:val="single"/>
          <w:lang w:eastAsia="zh-CN"/>
        </w:rPr>
        <w:t>◆「</w:t>
      </w:r>
      <w:r w:rsidR="00640B07" w:rsidRPr="00E572D7">
        <w:rPr>
          <w:rFonts w:ascii="Meiryo UI" w:eastAsia="Meiryo UI" w:hAnsi="Meiryo UI" w:hint="eastAsia"/>
          <w:color w:val="000000"/>
          <w:sz w:val="24"/>
          <w:u w:val="single"/>
          <w:lang w:eastAsia="zh-CN"/>
        </w:rPr>
        <w:t>第</w:t>
      </w:r>
      <w:r w:rsidR="001771EF" w:rsidRPr="00E572D7">
        <w:rPr>
          <w:rFonts w:ascii="Meiryo UI" w:eastAsia="Meiryo UI" w:hAnsi="Meiryo UI" w:hint="eastAsia"/>
          <w:color w:val="000000"/>
          <w:sz w:val="24"/>
          <w:u w:val="single"/>
          <w:lang w:eastAsia="zh-CN"/>
        </w:rPr>
        <w:t>3</w:t>
      </w:r>
      <w:r w:rsidR="00E572D7">
        <w:rPr>
          <w:rFonts w:ascii="Meiryo UI" w:eastAsia="Meiryo UI" w:hAnsi="Meiryo UI" w:hint="eastAsia"/>
          <w:color w:val="000000"/>
          <w:sz w:val="24"/>
          <w:u w:val="single"/>
          <w:lang w:eastAsia="zh-CN"/>
        </w:rPr>
        <w:t>6</w:t>
      </w:r>
      <w:r w:rsidR="00640B07" w:rsidRPr="00E572D7">
        <w:rPr>
          <w:rFonts w:ascii="Meiryo UI" w:eastAsia="Meiryo UI" w:hAnsi="Meiryo UI" w:hint="eastAsia"/>
          <w:color w:val="000000"/>
          <w:sz w:val="24"/>
          <w:u w:val="single"/>
          <w:lang w:eastAsia="zh-CN"/>
        </w:rPr>
        <w:t>回</w:t>
      </w:r>
      <w:r w:rsidRPr="00E572D7">
        <w:rPr>
          <w:rFonts w:ascii="Meiryo UI" w:eastAsia="Meiryo UI" w:hAnsi="Meiryo UI" w:hint="eastAsia"/>
          <w:color w:val="000000"/>
          <w:sz w:val="24"/>
          <w:u w:val="single"/>
          <w:lang w:eastAsia="zh-CN"/>
        </w:rPr>
        <w:t>日中</w:t>
      </w:r>
      <w:r w:rsidR="00627278" w:rsidRPr="00E572D7">
        <w:rPr>
          <w:rFonts w:ascii="Meiryo UI" w:eastAsia="Meiryo UI" w:hAnsi="Meiryo UI" w:hint="eastAsia"/>
          <w:color w:val="000000"/>
          <w:sz w:val="24"/>
          <w:u w:val="single"/>
          <w:lang w:eastAsia="zh-CN"/>
        </w:rPr>
        <w:t>企業合同面接会」出展企業募集◆</w:t>
      </w:r>
    </w:p>
    <w:p w14:paraId="01DF25C0" w14:textId="0E3CC8F3" w:rsidR="00627278" w:rsidRPr="00E572D7" w:rsidRDefault="00627278" w:rsidP="00E572D7">
      <w:pPr>
        <w:tabs>
          <w:tab w:val="left" w:pos="-2694"/>
        </w:tabs>
        <w:autoSpaceDE w:val="0"/>
        <w:autoSpaceDN w:val="0"/>
        <w:adjustRightInd w:val="0"/>
        <w:snapToGrid w:val="0"/>
        <w:spacing w:beforeLines="50" w:before="172"/>
        <w:ind w:left="236"/>
        <w:rPr>
          <w:rFonts w:ascii="Meiryo UI" w:eastAsia="Meiryo UI" w:hAnsi="Meiryo UI"/>
          <w:color w:val="000000"/>
          <w:kern w:val="0"/>
          <w:sz w:val="22"/>
          <w:lang w:val="ja-JP" w:eastAsia="zh-TW"/>
        </w:rPr>
      </w:pPr>
      <w:bookmarkStart w:id="3" w:name="OLE_LINK3"/>
      <w:bookmarkEnd w:id="2"/>
      <w:r w:rsidRPr="00E572D7">
        <w:rPr>
          <w:rFonts w:ascii="Meiryo UI" w:eastAsia="Meiryo UI" w:hAnsi="Meiryo UI" w:hint="eastAsia"/>
          <w:color w:val="000000"/>
          <w:kern w:val="0"/>
          <w:sz w:val="22"/>
          <w:lang w:val="ja-JP" w:eastAsia="zh-TW"/>
        </w:rPr>
        <w:t>１．日　時：20</w:t>
      </w:r>
      <w:r w:rsidR="00927B49" w:rsidRPr="00E572D7">
        <w:rPr>
          <w:rFonts w:ascii="Meiryo UI" w:eastAsia="Meiryo UI" w:hAnsi="Meiryo UI" w:hint="eastAsia"/>
          <w:color w:val="000000"/>
          <w:kern w:val="0"/>
          <w:sz w:val="22"/>
          <w:lang w:val="ja-JP" w:eastAsia="zh-TW"/>
        </w:rPr>
        <w:t>2</w:t>
      </w:r>
      <w:r w:rsidR="006E1759" w:rsidRPr="00E572D7">
        <w:rPr>
          <w:rFonts w:ascii="Meiryo UI" w:eastAsia="Meiryo UI" w:hAnsi="Meiryo UI" w:hint="eastAsia"/>
          <w:color w:val="000000"/>
          <w:kern w:val="0"/>
          <w:sz w:val="22"/>
          <w:lang w:val="ja-JP" w:eastAsia="zh-TW"/>
        </w:rPr>
        <w:t>4</w:t>
      </w:r>
      <w:r w:rsidRPr="00E572D7">
        <w:rPr>
          <w:rFonts w:ascii="Meiryo UI" w:eastAsia="Meiryo UI" w:hAnsi="Meiryo UI" w:hint="eastAsia"/>
          <w:color w:val="000000"/>
          <w:kern w:val="0"/>
          <w:sz w:val="22"/>
          <w:lang w:val="ja-JP" w:eastAsia="zh-TW"/>
        </w:rPr>
        <w:t>年</w:t>
      </w:r>
      <w:r w:rsidR="00E572D7">
        <w:rPr>
          <w:rFonts w:ascii="Meiryo UI" w:eastAsia="Meiryo UI" w:hAnsi="Meiryo UI" w:hint="eastAsia"/>
          <w:color w:val="000000"/>
          <w:kern w:val="0"/>
          <w:sz w:val="22"/>
          <w:lang w:val="ja-JP" w:eastAsia="zh-TW"/>
        </w:rPr>
        <w:t>11</w:t>
      </w:r>
      <w:r w:rsidRPr="00E572D7">
        <w:rPr>
          <w:rFonts w:ascii="Meiryo UI" w:eastAsia="Meiryo UI" w:hAnsi="Meiryo UI" w:hint="eastAsia"/>
          <w:color w:val="000000"/>
          <w:kern w:val="0"/>
          <w:sz w:val="22"/>
          <w:lang w:val="ja-JP" w:eastAsia="zh-TW"/>
        </w:rPr>
        <w:t>月</w:t>
      </w:r>
      <w:r w:rsidR="00492563" w:rsidRPr="00E572D7">
        <w:rPr>
          <w:rFonts w:ascii="Meiryo UI" w:eastAsia="Meiryo UI" w:hAnsi="Meiryo UI" w:hint="eastAsia"/>
          <w:color w:val="000000"/>
          <w:kern w:val="0"/>
          <w:sz w:val="22"/>
          <w:lang w:val="ja-JP" w:eastAsia="zh-TW"/>
        </w:rPr>
        <w:t>1</w:t>
      </w:r>
      <w:r w:rsidR="00E572D7">
        <w:rPr>
          <w:rFonts w:ascii="Meiryo UI" w:eastAsia="Meiryo UI" w:hAnsi="Meiryo UI" w:hint="eastAsia"/>
          <w:color w:val="000000"/>
          <w:kern w:val="0"/>
          <w:sz w:val="22"/>
          <w:lang w:val="ja-JP" w:eastAsia="zh-TW"/>
        </w:rPr>
        <w:t>6</w:t>
      </w:r>
      <w:r w:rsidR="00185E25" w:rsidRPr="00E572D7">
        <w:rPr>
          <w:rFonts w:ascii="Meiryo UI" w:eastAsia="Meiryo UI" w:hAnsi="Meiryo UI" w:hint="eastAsia"/>
          <w:color w:val="000000"/>
          <w:kern w:val="0"/>
          <w:sz w:val="22"/>
          <w:lang w:val="ja-JP" w:eastAsia="zh-TW"/>
        </w:rPr>
        <w:t>日（土</w:t>
      </w:r>
      <w:r w:rsidRPr="00E572D7">
        <w:rPr>
          <w:rFonts w:ascii="Meiryo UI" w:eastAsia="Meiryo UI" w:hAnsi="Meiryo UI" w:hint="eastAsia"/>
          <w:color w:val="000000"/>
          <w:kern w:val="0"/>
          <w:sz w:val="22"/>
          <w:lang w:val="ja-JP" w:eastAsia="zh-TW"/>
        </w:rPr>
        <w:t>）9</w:t>
      </w:r>
      <w:r w:rsidR="00E572D7">
        <w:rPr>
          <w:rFonts w:ascii="Meiryo UI" w:eastAsia="Meiryo UI" w:hAnsi="Meiryo UI" w:hint="eastAsia"/>
          <w:color w:val="000000"/>
          <w:kern w:val="0"/>
          <w:sz w:val="22"/>
          <w:lang w:val="ja-JP"/>
        </w:rPr>
        <w:t>:</w:t>
      </w:r>
      <w:r w:rsidRPr="00E572D7">
        <w:rPr>
          <w:rFonts w:ascii="Meiryo UI" w:eastAsia="Meiryo UI" w:hAnsi="Meiryo UI" w:hint="eastAsia"/>
          <w:color w:val="000000"/>
          <w:kern w:val="0"/>
          <w:sz w:val="22"/>
          <w:lang w:eastAsia="zh-TW"/>
        </w:rPr>
        <w:t>0</w:t>
      </w:r>
      <w:r w:rsidRPr="00E572D7">
        <w:rPr>
          <w:rFonts w:ascii="Meiryo UI" w:eastAsia="Meiryo UI" w:hAnsi="Meiryo UI"/>
          <w:color w:val="000000"/>
          <w:kern w:val="0"/>
          <w:sz w:val="22"/>
          <w:lang w:val="ja-JP" w:eastAsia="zh-TW"/>
        </w:rPr>
        <w:t>0</w:t>
      </w:r>
      <w:r w:rsidRPr="00E572D7">
        <w:rPr>
          <w:rFonts w:ascii="Meiryo UI" w:eastAsia="Meiryo UI" w:hAnsi="Meiryo UI" w:hint="eastAsia"/>
          <w:color w:val="000000"/>
          <w:kern w:val="0"/>
          <w:sz w:val="22"/>
          <w:lang w:val="ja-JP" w:eastAsia="zh-TW"/>
        </w:rPr>
        <w:t>～</w:t>
      </w:r>
      <w:r w:rsidRPr="00E572D7">
        <w:rPr>
          <w:rFonts w:ascii="Meiryo UI" w:eastAsia="Meiryo UI" w:hAnsi="Meiryo UI"/>
          <w:color w:val="000000"/>
          <w:kern w:val="0"/>
          <w:sz w:val="22"/>
          <w:lang w:val="ja-JP" w:eastAsia="zh-TW"/>
        </w:rPr>
        <w:t>1</w:t>
      </w:r>
      <w:r w:rsidR="00E572D7">
        <w:rPr>
          <w:rFonts w:ascii="Meiryo UI" w:eastAsia="Meiryo UI" w:hAnsi="Meiryo UI" w:hint="eastAsia"/>
          <w:color w:val="000000"/>
          <w:kern w:val="0"/>
          <w:sz w:val="22"/>
        </w:rPr>
        <w:t>5</w:t>
      </w:r>
      <w:r w:rsidR="00E572D7">
        <w:rPr>
          <w:rFonts w:ascii="Meiryo UI" w:eastAsia="Meiryo UI" w:hAnsi="Meiryo UI" w:hint="eastAsia"/>
          <w:color w:val="000000"/>
          <w:kern w:val="0"/>
          <w:sz w:val="22"/>
          <w:lang w:val="ja-JP"/>
        </w:rPr>
        <w:t>:</w:t>
      </w:r>
      <w:r w:rsidRPr="00E572D7">
        <w:rPr>
          <w:rFonts w:ascii="Meiryo UI" w:eastAsia="Meiryo UI" w:hAnsi="Meiryo UI"/>
          <w:color w:val="000000"/>
          <w:kern w:val="0"/>
          <w:sz w:val="22"/>
          <w:lang w:val="ja-JP" w:eastAsia="zh-TW"/>
        </w:rPr>
        <w:t>00</w:t>
      </w:r>
    </w:p>
    <w:p w14:paraId="68B7DFE2" w14:textId="21947252" w:rsidR="00627278" w:rsidRPr="00E572D7" w:rsidRDefault="00627278" w:rsidP="00E572D7">
      <w:pPr>
        <w:tabs>
          <w:tab w:val="left" w:pos="-2694"/>
        </w:tabs>
        <w:autoSpaceDE w:val="0"/>
        <w:autoSpaceDN w:val="0"/>
        <w:adjustRightInd w:val="0"/>
        <w:snapToGrid w:val="0"/>
        <w:ind w:left="236"/>
        <w:rPr>
          <w:rFonts w:ascii="Meiryo UI" w:eastAsia="Meiryo UI" w:hAnsi="Meiryo UI"/>
          <w:bCs/>
          <w:color w:val="000000"/>
          <w:sz w:val="22"/>
          <w:szCs w:val="22"/>
          <w:lang w:eastAsia="zh-CN"/>
        </w:rPr>
      </w:pPr>
      <w:r w:rsidRPr="00E572D7">
        <w:rPr>
          <w:rFonts w:ascii="Meiryo UI" w:eastAsia="Meiryo UI" w:hAnsi="Meiryo UI" w:hint="eastAsia"/>
          <w:bCs/>
          <w:color w:val="000000"/>
          <w:sz w:val="22"/>
          <w:szCs w:val="22"/>
          <w:lang w:eastAsia="zh-CN"/>
        </w:rPr>
        <w:t>２．場所：</w:t>
      </w:r>
      <w:r w:rsidR="00E572D7" w:rsidRPr="00E572D7">
        <w:rPr>
          <w:rFonts w:ascii="Meiryo UI" w:eastAsia="Meiryo UI" w:hAnsi="Meiryo UI" w:hint="eastAsia"/>
          <w:bCs/>
          <w:color w:val="000000"/>
          <w:sz w:val="22"/>
          <w:szCs w:val="22"/>
          <w:lang w:eastAsia="zh-CN"/>
        </w:rPr>
        <w:t>北京</w:t>
      </w:r>
      <w:r w:rsidR="00E572D7" w:rsidRPr="00E572D7">
        <w:rPr>
          <w:rFonts w:ascii="Microsoft YaHei" w:eastAsia="Microsoft YaHei" w:hAnsi="Microsoft YaHei" w:cs="Microsoft YaHei" w:hint="eastAsia"/>
          <w:bCs/>
          <w:color w:val="000000"/>
          <w:sz w:val="22"/>
          <w:szCs w:val="22"/>
          <w:lang w:eastAsia="zh-CN"/>
        </w:rPr>
        <w:t>东</w:t>
      </w:r>
      <w:r w:rsidR="00E572D7" w:rsidRPr="00E572D7">
        <w:rPr>
          <w:rFonts w:ascii="Meiryo UI" w:eastAsia="Meiryo UI" w:hAnsi="Meiryo UI" w:cs="Meiryo UI" w:hint="eastAsia"/>
          <w:bCs/>
          <w:color w:val="000000"/>
          <w:sz w:val="22"/>
          <w:szCs w:val="22"/>
          <w:lang w:eastAsia="zh-CN"/>
        </w:rPr>
        <w:t>直</w:t>
      </w:r>
      <w:r w:rsidR="00E572D7" w:rsidRPr="00E572D7">
        <w:rPr>
          <w:rFonts w:ascii="Microsoft YaHei" w:eastAsia="Microsoft YaHei" w:hAnsi="Microsoft YaHei" w:cs="Microsoft YaHei" w:hint="eastAsia"/>
          <w:bCs/>
          <w:color w:val="000000"/>
          <w:sz w:val="22"/>
          <w:szCs w:val="22"/>
          <w:lang w:eastAsia="zh-CN"/>
        </w:rPr>
        <w:t>门亚</w:t>
      </w:r>
      <w:r w:rsidR="00E572D7" w:rsidRPr="00E572D7">
        <w:rPr>
          <w:rFonts w:ascii="Meiryo UI" w:eastAsia="Meiryo UI" w:hAnsi="Meiryo UI" w:cs="Meiryo UI" w:hint="eastAsia"/>
          <w:bCs/>
          <w:color w:val="000000"/>
          <w:sz w:val="22"/>
          <w:szCs w:val="22"/>
          <w:lang w:eastAsia="zh-CN"/>
        </w:rPr>
        <w:t>朵</w:t>
      </w:r>
      <w:r w:rsidR="00E572D7" w:rsidRPr="00E572D7">
        <w:rPr>
          <w:rFonts w:ascii="Meiryo UI" w:eastAsia="Meiryo UI" w:hAnsi="Meiryo UI" w:hint="eastAsia"/>
          <w:bCs/>
          <w:color w:val="000000"/>
          <w:sz w:val="22"/>
          <w:szCs w:val="22"/>
          <w:lang w:eastAsia="zh-CN"/>
        </w:rPr>
        <w:t>S酒店</w:t>
      </w:r>
    </w:p>
    <w:p w14:paraId="2A649295" w14:textId="77777777" w:rsidR="00E572D7" w:rsidRDefault="00627278" w:rsidP="00E572D7">
      <w:pPr>
        <w:tabs>
          <w:tab w:val="left" w:pos="-2694"/>
        </w:tabs>
        <w:autoSpaceDE w:val="0"/>
        <w:autoSpaceDN w:val="0"/>
        <w:adjustRightInd w:val="0"/>
        <w:snapToGrid w:val="0"/>
        <w:ind w:left="840" w:hanging="604"/>
        <w:rPr>
          <w:rFonts w:ascii="Meiryo UI" w:eastAsia="Meiryo UI" w:hAnsi="Meiryo UI"/>
          <w:color w:val="000000"/>
          <w:kern w:val="0"/>
          <w:sz w:val="22"/>
          <w:lang w:val="ja-JP" w:eastAsia="zh-CN"/>
        </w:rPr>
      </w:pPr>
      <w:bookmarkStart w:id="4" w:name="OLE_LINK10"/>
      <w:r w:rsidRPr="00E572D7">
        <w:rPr>
          <w:rFonts w:ascii="Meiryo UI" w:eastAsia="Meiryo UI" w:hAnsi="Meiryo UI" w:hint="eastAsia"/>
          <w:color w:val="000000"/>
          <w:kern w:val="0"/>
          <w:sz w:val="22"/>
          <w:lang w:val="ja-JP" w:eastAsia="zh-CN"/>
        </w:rPr>
        <w:t>３．参加費：</w:t>
      </w:r>
      <w:r w:rsidR="00E572D7">
        <w:rPr>
          <w:rFonts w:ascii="Meiryo UI" w:eastAsia="Meiryo UI" w:hAnsi="Meiryo UI" w:hint="eastAsia"/>
          <w:color w:val="000000"/>
          <w:kern w:val="0"/>
          <w:sz w:val="22"/>
          <w:lang w:val="ja-JP" w:eastAsia="zh-CN"/>
        </w:rPr>
        <w:t>日本商会会員様</w:t>
      </w:r>
      <w:r w:rsidR="00E572D7">
        <w:rPr>
          <w:rFonts w:ascii="Meiryo UI" w:eastAsia="Meiryo UI" w:hAnsi="Meiryo UI" w:hint="eastAsia"/>
          <w:color w:val="000000"/>
          <w:kern w:val="0"/>
          <w:sz w:val="22"/>
          <w:lang w:eastAsia="zh-CN"/>
        </w:rPr>
        <w:t>10</w:t>
      </w:r>
      <w:r w:rsidRPr="00E572D7">
        <w:rPr>
          <w:rFonts w:ascii="Meiryo UI" w:eastAsia="Meiryo UI" w:hAnsi="Meiryo UI" w:hint="eastAsia"/>
          <w:color w:val="000000"/>
          <w:kern w:val="0"/>
          <w:sz w:val="22"/>
          <w:lang w:eastAsia="zh-CN"/>
        </w:rPr>
        <w:t>,000元</w:t>
      </w:r>
      <w:r w:rsidRPr="00E572D7">
        <w:rPr>
          <w:rFonts w:ascii="Meiryo UI" w:eastAsia="Meiryo UI" w:hAnsi="Meiryo UI" w:hint="eastAsia"/>
          <w:color w:val="000000"/>
          <w:kern w:val="0"/>
          <w:sz w:val="22"/>
          <w:lang w:val="ja-JP" w:eastAsia="zh-CN"/>
        </w:rPr>
        <w:t>（日本商会非会員</w:t>
      </w:r>
      <w:r w:rsidR="00E572D7">
        <w:rPr>
          <w:rFonts w:ascii="Meiryo UI" w:eastAsia="Meiryo UI" w:hAnsi="Meiryo UI" w:hint="eastAsia"/>
          <w:color w:val="000000"/>
          <w:kern w:val="0"/>
          <w:sz w:val="22"/>
          <w:lang w:val="ja-JP" w:eastAsia="zh-CN"/>
        </w:rPr>
        <w:t>様12</w:t>
      </w:r>
      <w:r w:rsidRPr="00E572D7">
        <w:rPr>
          <w:rFonts w:ascii="Meiryo UI" w:eastAsia="Meiryo UI" w:hAnsi="Meiryo UI" w:hint="eastAsia"/>
          <w:color w:val="000000"/>
          <w:kern w:val="0"/>
          <w:sz w:val="22"/>
          <w:lang w:eastAsia="zh-CN"/>
        </w:rPr>
        <w:t>,000</w:t>
      </w:r>
      <w:r w:rsidRPr="00E572D7">
        <w:rPr>
          <w:rFonts w:ascii="Meiryo UI" w:eastAsia="Meiryo UI" w:hAnsi="Meiryo UI" w:hint="eastAsia"/>
          <w:color w:val="000000"/>
          <w:kern w:val="0"/>
          <w:sz w:val="22"/>
          <w:lang w:val="ja-JP" w:eastAsia="zh-CN"/>
        </w:rPr>
        <w:t>元）</w:t>
      </w:r>
    </w:p>
    <w:p w14:paraId="1D81CC51" w14:textId="3783CCD9" w:rsidR="00E572D7" w:rsidRDefault="00E572D7" w:rsidP="00E572D7">
      <w:pPr>
        <w:tabs>
          <w:tab w:val="left" w:pos="-2694"/>
        </w:tabs>
        <w:autoSpaceDE w:val="0"/>
        <w:autoSpaceDN w:val="0"/>
        <w:adjustRightInd w:val="0"/>
        <w:snapToGrid w:val="0"/>
        <w:ind w:left="840" w:hanging="604"/>
        <w:rPr>
          <w:rFonts w:ascii="Meiryo UI" w:eastAsia="Meiryo UI" w:hAnsi="Meiryo UI"/>
          <w:color w:val="000000"/>
          <w:kern w:val="0"/>
          <w:sz w:val="22"/>
        </w:rPr>
      </w:pPr>
      <w:r>
        <w:rPr>
          <w:rFonts w:ascii="Meiryo UI" w:eastAsia="Meiryo UI" w:hAnsi="Meiryo UI" w:hint="eastAsia"/>
          <w:color w:val="000000"/>
          <w:kern w:val="0"/>
          <w:sz w:val="22"/>
        </w:rPr>
        <w:t>早期申込価格：日本商会会員様8,000元（日本商会非会員様10,000元）</w:t>
      </w:r>
      <w:bookmarkEnd w:id="4"/>
      <w:r w:rsidR="007D17F8">
        <w:rPr>
          <w:rFonts w:ascii="Meiryo UI" w:eastAsia="Meiryo UI" w:hAnsi="Meiryo UI" w:hint="eastAsia"/>
          <w:color w:val="000000"/>
          <w:kern w:val="0"/>
          <w:sz w:val="22"/>
        </w:rPr>
        <w:t>（9月30日までのお申込み）</w:t>
      </w:r>
    </w:p>
    <w:p w14:paraId="47794881" w14:textId="18BDDD98" w:rsidR="00627278" w:rsidRPr="00E572D7" w:rsidRDefault="00E572D7" w:rsidP="00E572D7">
      <w:pPr>
        <w:tabs>
          <w:tab w:val="left" w:pos="-2694"/>
        </w:tabs>
        <w:autoSpaceDE w:val="0"/>
        <w:autoSpaceDN w:val="0"/>
        <w:adjustRightInd w:val="0"/>
        <w:snapToGrid w:val="0"/>
        <w:ind w:left="840" w:hanging="604"/>
        <w:rPr>
          <w:rFonts w:ascii="Meiryo UI" w:eastAsia="Meiryo UI" w:hAnsi="Meiryo UI"/>
          <w:color w:val="000000"/>
          <w:kern w:val="0"/>
          <w:sz w:val="22"/>
          <w:lang w:val="ja-JP"/>
        </w:rPr>
      </w:pPr>
      <w:r>
        <w:rPr>
          <w:rFonts w:ascii="Meiryo UI" w:eastAsia="Meiryo UI" w:hAnsi="Meiryo UI" w:hint="eastAsia"/>
          <w:color w:val="000000"/>
          <w:kern w:val="0"/>
          <w:sz w:val="22"/>
        </w:rPr>
        <w:t xml:space="preserve">            </w:t>
      </w:r>
      <w:r w:rsidR="00627278" w:rsidRPr="00E572D7">
        <w:rPr>
          <w:rFonts w:ascii="Meiryo UI" w:eastAsia="Meiryo UI" w:hAnsi="Meiryo UI" w:hint="eastAsia"/>
          <w:color w:val="000000"/>
          <w:kern w:val="0"/>
          <w:sz w:val="22"/>
          <w:lang w:val="ja-JP"/>
        </w:rPr>
        <w:t>（ご請求および集金は、後</w:t>
      </w:r>
      <w:r>
        <w:rPr>
          <w:rFonts w:ascii="Meiryo UI" w:eastAsia="Meiryo UI" w:hAnsi="Meiryo UI" w:hint="eastAsia"/>
          <w:color w:val="000000"/>
          <w:kern w:val="0"/>
          <w:sz w:val="22"/>
          <w:lang w:val="ja-JP"/>
        </w:rPr>
        <w:t>ほど</w:t>
      </w:r>
      <w:r w:rsidR="00627278" w:rsidRPr="00E572D7">
        <w:rPr>
          <w:rFonts w:ascii="Meiryo UI" w:eastAsia="Meiryo UI" w:hAnsi="Meiryo UI" w:hint="eastAsia"/>
          <w:color w:val="000000"/>
          <w:kern w:val="0"/>
          <w:sz w:val="22"/>
          <w:lang w:val="ja-JP"/>
        </w:rPr>
        <w:t>「</w:t>
      </w:r>
      <w:r w:rsidR="001771EF" w:rsidRPr="00E572D7">
        <w:rPr>
          <w:rFonts w:ascii="Meiryo UI" w:eastAsia="Meiryo UI" w:hAnsi="Meiryo UI" w:hint="eastAsia"/>
          <w:color w:val="000000"/>
          <w:kern w:val="0"/>
          <w:sz w:val="22"/>
          <w:lang w:val="ja-JP"/>
        </w:rPr>
        <w:t>PERSOLKELLY</w:t>
      </w:r>
      <w:r w:rsidR="00627278" w:rsidRPr="00E572D7">
        <w:rPr>
          <w:rFonts w:ascii="Meiryo UI" w:eastAsia="Meiryo UI" w:hAnsi="Meiryo UI" w:hint="eastAsia"/>
          <w:color w:val="000000"/>
          <w:kern w:val="0"/>
          <w:sz w:val="22"/>
          <w:lang w:val="ja-JP"/>
        </w:rPr>
        <w:t>北京」が行います）</w:t>
      </w:r>
    </w:p>
    <w:p w14:paraId="438EABF8" w14:textId="53B2DB3A" w:rsidR="00E572D7" w:rsidRDefault="00297176" w:rsidP="00E572D7">
      <w:pPr>
        <w:tabs>
          <w:tab w:val="left" w:pos="-2694"/>
        </w:tabs>
        <w:autoSpaceDE w:val="0"/>
        <w:autoSpaceDN w:val="0"/>
        <w:adjustRightInd w:val="0"/>
        <w:snapToGrid w:val="0"/>
        <w:ind w:left="236"/>
        <w:rPr>
          <w:rFonts w:ascii="Meiryo UI" w:eastAsia="Meiryo UI" w:hAnsi="Meiryo UI" w:cs="SimSun"/>
          <w:color w:val="000000"/>
          <w:kern w:val="0"/>
          <w:sz w:val="22"/>
          <w:lang w:val="ja-JP"/>
        </w:rPr>
      </w:pPr>
      <w:r w:rsidRPr="00E572D7">
        <w:rPr>
          <w:rFonts w:ascii="Meiryo UI" w:eastAsia="Meiryo UI" w:hAnsi="Meiryo UI" w:hint="eastAsia"/>
          <w:color w:val="000000"/>
          <w:kern w:val="0"/>
          <w:sz w:val="22"/>
          <w:lang w:val="ja-JP"/>
        </w:rPr>
        <w:t>４．オプション：</w:t>
      </w:r>
      <w:r w:rsidR="00083C7C" w:rsidRPr="00E572D7">
        <w:rPr>
          <w:rFonts w:ascii="Meiryo UI" w:eastAsia="Meiryo UI" w:hAnsi="Meiryo UI" w:hint="eastAsia"/>
          <w:color w:val="000000"/>
          <w:kern w:val="0"/>
          <w:sz w:val="22"/>
          <w:lang w:val="ja-JP"/>
        </w:rPr>
        <w:t>参加費に別途</w:t>
      </w:r>
      <w:r w:rsidR="0040525F">
        <w:rPr>
          <w:rFonts w:ascii="Meiryo UI" w:eastAsia="Meiryo UI" w:hAnsi="Meiryo UI" w:hint="eastAsia"/>
          <w:color w:val="000000"/>
          <w:kern w:val="0"/>
          <w:sz w:val="22"/>
          <w:lang w:val="ja-JP"/>
        </w:rPr>
        <w:t>3</w:t>
      </w:r>
      <w:r w:rsidR="00083C7C" w:rsidRPr="00E572D7">
        <w:rPr>
          <w:rFonts w:ascii="Meiryo UI" w:eastAsia="Meiryo UI" w:hAnsi="Meiryo UI" w:hint="eastAsia"/>
          <w:color w:val="000000"/>
          <w:kern w:val="0"/>
          <w:sz w:val="22"/>
          <w:lang w:val="ja-JP"/>
        </w:rPr>
        <w:t>,000元（日本商会会員</w:t>
      </w:r>
      <w:r w:rsidR="00E572D7">
        <w:rPr>
          <w:rFonts w:ascii="Meiryo UI" w:eastAsia="Meiryo UI" w:hAnsi="Meiryo UI" w:hint="eastAsia"/>
          <w:color w:val="000000"/>
          <w:kern w:val="0"/>
          <w:sz w:val="22"/>
          <w:lang w:val="ja-JP"/>
        </w:rPr>
        <w:t>様</w:t>
      </w:r>
      <w:r w:rsidR="00083C7C" w:rsidRPr="00E572D7">
        <w:rPr>
          <w:rFonts w:ascii="Meiryo UI" w:eastAsia="Meiryo UI" w:hAnsi="Meiryo UI" w:cs="ＭＳ 明朝" w:hint="eastAsia"/>
          <w:color w:val="000000"/>
          <w:kern w:val="0"/>
          <w:sz w:val="22"/>
          <w:lang w:val="ja-JP"/>
        </w:rPr>
        <w:t>・</w:t>
      </w:r>
      <w:r w:rsidR="00083C7C" w:rsidRPr="00E572D7">
        <w:rPr>
          <w:rFonts w:ascii="Meiryo UI" w:eastAsia="Meiryo UI" w:hAnsi="Meiryo UI" w:cs="SimSun" w:hint="eastAsia"/>
          <w:color w:val="000000"/>
          <w:kern w:val="0"/>
          <w:sz w:val="22"/>
          <w:lang w:val="ja-JP"/>
        </w:rPr>
        <w:t>非会員</w:t>
      </w:r>
      <w:r w:rsidR="00E572D7">
        <w:rPr>
          <w:rFonts w:ascii="Meiryo UI" w:eastAsia="Meiryo UI" w:hAnsi="Meiryo UI" w:cs="SimSun" w:hint="eastAsia"/>
          <w:color w:val="000000"/>
          <w:kern w:val="0"/>
          <w:sz w:val="22"/>
          <w:lang w:val="ja-JP"/>
        </w:rPr>
        <w:t>様</w:t>
      </w:r>
      <w:r w:rsidR="00083C7C" w:rsidRPr="00E572D7">
        <w:rPr>
          <w:rFonts w:ascii="Meiryo UI" w:eastAsia="Meiryo UI" w:hAnsi="Meiryo UI" w:cs="SimSun" w:hint="eastAsia"/>
          <w:color w:val="000000"/>
          <w:kern w:val="0"/>
          <w:sz w:val="22"/>
          <w:lang w:val="ja-JP"/>
        </w:rPr>
        <w:t>とも）でブース拡張が可能です。</w:t>
      </w:r>
    </w:p>
    <w:p w14:paraId="06CBC9E3" w14:textId="46EABC0D" w:rsidR="00E572D7" w:rsidRDefault="00E572D7" w:rsidP="00E572D7">
      <w:pPr>
        <w:tabs>
          <w:tab w:val="left" w:pos="-2694"/>
        </w:tabs>
        <w:autoSpaceDE w:val="0"/>
        <w:autoSpaceDN w:val="0"/>
        <w:adjustRightInd w:val="0"/>
        <w:snapToGrid w:val="0"/>
        <w:ind w:left="236"/>
        <w:rPr>
          <w:rFonts w:ascii="Meiryo UI" w:eastAsia="Meiryo UI" w:hAnsi="Meiryo UI"/>
          <w:color w:val="000000"/>
          <w:kern w:val="0"/>
          <w:sz w:val="22"/>
          <w:lang w:val="ja-JP"/>
        </w:rPr>
      </w:pPr>
      <w:r>
        <w:rPr>
          <w:rFonts w:ascii="Meiryo UI" w:eastAsia="Meiryo UI" w:hAnsi="Meiryo UI" w:cs="SimSun" w:hint="eastAsia"/>
          <w:color w:val="000000"/>
          <w:kern w:val="0"/>
          <w:sz w:val="22"/>
          <w:lang w:val="ja-JP"/>
        </w:rPr>
        <w:t xml:space="preserve">            </w:t>
      </w:r>
      <w:r w:rsidR="00616B98" w:rsidRPr="00E572D7">
        <w:rPr>
          <w:rFonts w:ascii="Meiryo UI" w:eastAsia="Meiryo UI" w:hAnsi="Meiryo UI" w:hint="eastAsia"/>
          <w:color w:val="000000"/>
          <w:kern w:val="0"/>
          <w:sz w:val="22"/>
          <w:lang w:val="ja-JP"/>
        </w:rPr>
        <w:t>2ブース</w:t>
      </w:r>
      <w:r>
        <w:rPr>
          <w:rFonts w:ascii="Meiryo UI" w:eastAsia="Meiryo UI" w:hAnsi="Meiryo UI" w:hint="eastAsia"/>
          <w:color w:val="000000"/>
          <w:kern w:val="0"/>
          <w:sz w:val="22"/>
          <w:lang w:val="ja-JP"/>
        </w:rPr>
        <w:t>分のスペースを</w:t>
      </w:r>
      <w:r w:rsidR="00616B98" w:rsidRPr="00E572D7">
        <w:rPr>
          <w:rFonts w:ascii="Meiryo UI" w:eastAsia="Meiryo UI" w:hAnsi="Meiryo UI" w:hint="eastAsia"/>
          <w:color w:val="000000"/>
          <w:kern w:val="0"/>
          <w:sz w:val="22"/>
          <w:lang w:val="ja-JP"/>
        </w:rPr>
        <w:t>ご用意致します。（通常1ブース）</w:t>
      </w:r>
    </w:p>
    <w:p w14:paraId="16FF55A5" w14:textId="363D2287" w:rsidR="00083C7C" w:rsidRPr="00E572D7" w:rsidRDefault="00E572D7" w:rsidP="00E572D7">
      <w:pPr>
        <w:tabs>
          <w:tab w:val="left" w:pos="-2694"/>
        </w:tabs>
        <w:autoSpaceDE w:val="0"/>
        <w:autoSpaceDN w:val="0"/>
        <w:adjustRightInd w:val="0"/>
        <w:snapToGrid w:val="0"/>
        <w:ind w:left="236"/>
        <w:rPr>
          <w:rFonts w:ascii="Meiryo UI" w:eastAsia="Meiryo UI" w:hAnsi="Meiryo UI"/>
          <w:color w:val="000000"/>
          <w:kern w:val="0"/>
          <w:sz w:val="22"/>
          <w:lang w:val="ja-JP"/>
        </w:rPr>
      </w:pPr>
      <w:r>
        <w:rPr>
          <w:rFonts w:ascii="Meiryo UI" w:eastAsia="Meiryo UI" w:hAnsi="Meiryo UI" w:hint="eastAsia"/>
          <w:color w:val="000000"/>
          <w:kern w:val="0"/>
          <w:sz w:val="22"/>
          <w:lang w:val="ja-JP"/>
        </w:rPr>
        <w:t xml:space="preserve">            </w:t>
      </w:r>
      <w:r w:rsidR="00083C7C" w:rsidRPr="00E572D7">
        <w:rPr>
          <w:rFonts w:ascii="Meiryo UI" w:eastAsia="Meiryo UI" w:hAnsi="Meiryo UI" w:hint="eastAsia"/>
          <w:color w:val="000000"/>
          <w:kern w:val="0"/>
          <w:sz w:val="22"/>
          <w:lang w:val="ja-JP"/>
        </w:rPr>
        <w:t>ご希望の際は申込書のオプション希望欄</w:t>
      </w:r>
      <w:r w:rsidR="00616B98" w:rsidRPr="00E572D7">
        <w:rPr>
          <w:rFonts w:ascii="Meiryo UI" w:eastAsia="Meiryo UI" w:hAnsi="Meiryo UI" w:hint="eastAsia"/>
          <w:color w:val="000000"/>
          <w:kern w:val="0"/>
          <w:sz w:val="22"/>
          <w:lang w:val="ja-JP"/>
        </w:rPr>
        <w:t>の「希望」をご選択ください。</w:t>
      </w:r>
    </w:p>
    <w:p w14:paraId="5C855948" w14:textId="1A52FC29" w:rsidR="00627278" w:rsidRPr="00E572D7" w:rsidRDefault="00B37E59" w:rsidP="00E572D7">
      <w:pPr>
        <w:tabs>
          <w:tab w:val="left" w:pos="-2694"/>
        </w:tabs>
        <w:autoSpaceDE w:val="0"/>
        <w:autoSpaceDN w:val="0"/>
        <w:adjustRightInd w:val="0"/>
        <w:snapToGrid w:val="0"/>
        <w:ind w:left="236"/>
        <w:rPr>
          <w:rFonts w:ascii="Meiryo UI" w:eastAsia="Meiryo UI" w:hAnsi="Meiryo UI"/>
          <w:color w:val="000000"/>
          <w:kern w:val="0"/>
          <w:sz w:val="22"/>
          <w:lang w:val="ja-JP"/>
        </w:rPr>
      </w:pPr>
      <w:r w:rsidRPr="00E572D7">
        <w:rPr>
          <w:rFonts w:ascii="Meiryo UI" w:eastAsia="Meiryo UI" w:hAnsi="Meiryo UI" w:hint="eastAsia"/>
          <w:color w:val="000000"/>
          <w:kern w:val="0"/>
          <w:sz w:val="22"/>
          <w:lang w:val="ja-JP"/>
        </w:rPr>
        <w:t>５．</w:t>
      </w:r>
      <w:r w:rsidR="00E572D7">
        <w:rPr>
          <w:rFonts w:ascii="Meiryo UI" w:eastAsia="Meiryo UI" w:hAnsi="Meiryo UI" w:hint="eastAsia"/>
          <w:color w:val="000000"/>
          <w:kern w:val="0"/>
          <w:sz w:val="22"/>
          <w:lang w:val="ja-JP"/>
        </w:rPr>
        <w:t>申込</w:t>
      </w:r>
      <w:r w:rsidR="00627278" w:rsidRPr="00E572D7">
        <w:rPr>
          <w:rFonts w:ascii="Meiryo UI" w:eastAsia="Meiryo UI" w:hAnsi="Meiryo UI" w:hint="eastAsia"/>
          <w:color w:val="000000"/>
          <w:kern w:val="0"/>
          <w:sz w:val="22"/>
          <w:lang w:val="ja-JP"/>
        </w:rPr>
        <w:t>方法：</w:t>
      </w:r>
    </w:p>
    <w:p w14:paraId="02BEFDCB" w14:textId="37BBC321" w:rsidR="00927B49" w:rsidRPr="00E572D7" w:rsidRDefault="00627278" w:rsidP="00E572D7">
      <w:pPr>
        <w:numPr>
          <w:ilvl w:val="1"/>
          <w:numId w:val="11"/>
        </w:numPr>
        <w:tabs>
          <w:tab w:val="clear" w:pos="675"/>
          <w:tab w:val="left" w:pos="-2694"/>
          <w:tab w:val="left" w:pos="826"/>
        </w:tabs>
        <w:autoSpaceDE w:val="0"/>
        <w:autoSpaceDN w:val="0"/>
        <w:adjustRightInd w:val="0"/>
        <w:snapToGrid w:val="0"/>
        <w:ind w:left="826" w:hanging="354"/>
        <w:rPr>
          <w:rFonts w:ascii="Meiryo UI" w:eastAsia="Meiryo UI" w:hAnsi="Meiryo UI"/>
          <w:kern w:val="0"/>
          <w:sz w:val="22"/>
        </w:rPr>
      </w:pPr>
      <w:r w:rsidRPr="00E572D7">
        <w:rPr>
          <w:rFonts w:ascii="Meiryo UI" w:eastAsia="Meiryo UI" w:hAnsi="Meiryo UI" w:hint="eastAsia"/>
          <w:color w:val="000000"/>
          <w:kern w:val="0"/>
          <w:sz w:val="22"/>
          <w:lang w:val="ja-JP"/>
        </w:rPr>
        <w:lastRenderedPageBreak/>
        <w:t>お申し込みは、別紙により、EmailまたはFAXにて日本商会宛</w:t>
      </w:r>
      <w:r w:rsidR="00E572D7">
        <w:rPr>
          <w:rFonts w:ascii="Meiryo UI" w:eastAsia="Meiryo UI" w:hAnsi="Meiryo UI" w:hint="eastAsia"/>
          <w:color w:val="000000"/>
          <w:kern w:val="0"/>
          <w:sz w:val="22"/>
          <w:lang w:val="ja-JP"/>
        </w:rPr>
        <w:t>に</w:t>
      </w:r>
      <w:r w:rsidRPr="00E572D7">
        <w:rPr>
          <w:rFonts w:ascii="Meiryo UI" w:eastAsia="Meiryo UI" w:hAnsi="Meiryo UI" w:hint="eastAsia"/>
          <w:color w:val="000000"/>
          <w:kern w:val="0"/>
          <w:sz w:val="22"/>
          <w:lang w:val="ja-JP"/>
        </w:rPr>
        <w:t>お送りください。</w:t>
      </w:r>
    </w:p>
    <w:p w14:paraId="741B1807" w14:textId="026BBDE8" w:rsidR="00927B49" w:rsidRPr="00E572D7" w:rsidRDefault="00927B49" w:rsidP="00E572D7">
      <w:pPr>
        <w:tabs>
          <w:tab w:val="left" w:pos="-2694"/>
          <w:tab w:val="left" w:pos="826"/>
        </w:tabs>
        <w:autoSpaceDE w:val="0"/>
        <w:autoSpaceDN w:val="0"/>
        <w:adjustRightInd w:val="0"/>
        <w:snapToGrid w:val="0"/>
        <w:ind w:left="826"/>
        <w:rPr>
          <w:rFonts w:ascii="Meiryo UI" w:eastAsia="Meiryo UI" w:hAnsi="Meiryo UI"/>
          <w:kern w:val="0"/>
          <w:sz w:val="22"/>
        </w:rPr>
      </w:pPr>
      <w:r w:rsidRPr="00E572D7">
        <w:rPr>
          <w:rFonts w:ascii="Meiryo UI" w:eastAsia="Meiryo UI" w:hAnsi="Meiryo UI" w:hint="eastAsia"/>
          <w:kern w:val="0"/>
          <w:sz w:val="22"/>
        </w:rPr>
        <w:t>申し込み先：中国日本商会  張蒙</w:t>
      </w:r>
      <w:r w:rsidR="00D966F4">
        <w:rPr>
          <w:rFonts w:ascii="Meiryo UI" w:eastAsia="Meiryo UI" w:hAnsi="Meiryo UI" w:hint="eastAsia"/>
          <w:kern w:val="0"/>
          <w:sz w:val="22"/>
        </w:rPr>
        <w:t xml:space="preserve"> </w:t>
      </w:r>
      <w:hyperlink r:id="rId8" w:history="1">
        <w:r w:rsidR="00D966F4" w:rsidRPr="00425D63">
          <w:rPr>
            <w:rStyle w:val="aa"/>
            <w:rFonts w:ascii="Meiryo UI" w:eastAsia="Meiryo UI" w:hAnsi="Meiryo UI" w:hint="eastAsia"/>
            <w:kern w:val="0"/>
            <w:sz w:val="22"/>
          </w:rPr>
          <w:t>zhangm@postbj.net</w:t>
        </w:r>
      </w:hyperlink>
      <w:r w:rsidRPr="00E572D7">
        <w:rPr>
          <w:rFonts w:ascii="Meiryo UI" w:eastAsia="Meiryo UI" w:hAnsi="Meiryo UI" w:hint="eastAsia"/>
          <w:kern w:val="0"/>
          <w:sz w:val="22"/>
        </w:rPr>
        <w:t xml:space="preserve">     FAX 010-6513-9859</w:t>
      </w:r>
    </w:p>
    <w:p w14:paraId="4E75C918" w14:textId="77777777" w:rsidR="00927B49" w:rsidRPr="00E572D7" w:rsidRDefault="00927B49" w:rsidP="00E572D7">
      <w:pPr>
        <w:tabs>
          <w:tab w:val="left" w:pos="-2694"/>
          <w:tab w:val="left" w:pos="826"/>
        </w:tabs>
        <w:autoSpaceDE w:val="0"/>
        <w:autoSpaceDN w:val="0"/>
        <w:adjustRightInd w:val="0"/>
        <w:snapToGrid w:val="0"/>
        <w:ind w:left="826"/>
        <w:rPr>
          <w:rFonts w:ascii="Meiryo UI" w:eastAsia="Meiryo UI" w:hAnsi="Meiryo UI"/>
          <w:color w:val="000000"/>
          <w:kern w:val="0"/>
          <w:sz w:val="22"/>
        </w:rPr>
      </w:pPr>
    </w:p>
    <w:p w14:paraId="17B07490" w14:textId="6729596A" w:rsidR="00627278" w:rsidRPr="00E572D7" w:rsidRDefault="001771EF" w:rsidP="00E572D7">
      <w:pPr>
        <w:tabs>
          <w:tab w:val="left" w:pos="-2694"/>
          <w:tab w:val="left" w:pos="826"/>
        </w:tabs>
        <w:autoSpaceDE w:val="0"/>
        <w:autoSpaceDN w:val="0"/>
        <w:adjustRightInd w:val="0"/>
        <w:snapToGrid w:val="0"/>
        <w:ind w:left="826"/>
        <w:rPr>
          <w:rFonts w:ascii="Meiryo UI" w:eastAsia="Meiryo UI" w:hAnsi="Meiryo UI"/>
          <w:kern w:val="0"/>
          <w:sz w:val="22"/>
        </w:rPr>
      </w:pPr>
      <w:r w:rsidRPr="00E572D7">
        <w:rPr>
          <w:rFonts w:ascii="Meiryo UI" w:eastAsia="Meiryo UI" w:hAnsi="Meiryo UI" w:hint="eastAsia"/>
          <w:color w:val="000000"/>
          <w:kern w:val="0"/>
          <w:sz w:val="22"/>
          <w:lang w:val="ja-JP"/>
        </w:rPr>
        <w:t>PERSOLKELLY</w:t>
      </w:r>
      <w:r w:rsidR="00627278" w:rsidRPr="00E572D7">
        <w:rPr>
          <w:rFonts w:ascii="Meiryo UI" w:eastAsia="Meiryo UI" w:hAnsi="Meiryo UI" w:hint="eastAsia"/>
          <w:color w:val="000000"/>
          <w:kern w:val="0"/>
          <w:sz w:val="22"/>
          <w:lang w:val="ja-JP"/>
        </w:rPr>
        <w:t>北京から申込み受付の確認</w:t>
      </w:r>
      <w:r w:rsidR="00D966F4">
        <w:rPr>
          <w:rFonts w:ascii="Meiryo UI" w:eastAsia="Meiryo UI" w:hAnsi="Meiryo UI" w:hint="eastAsia"/>
          <w:color w:val="000000"/>
          <w:kern w:val="0"/>
          <w:sz w:val="22"/>
          <w:lang w:val="ja-JP"/>
        </w:rPr>
        <w:t>の</w:t>
      </w:r>
      <w:r w:rsidR="00627278" w:rsidRPr="00E572D7">
        <w:rPr>
          <w:rFonts w:ascii="Meiryo UI" w:eastAsia="Meiryo UI" w:hAnsi="Meiryo UI" w:hint="eastAsia"/>
          <w:color w:val="000000"/>
          <w:kern w:val="0"/>
          <w:sz w:val="22"/>
          <w:lang w:val="ja-JP"/>
        </w:rPr>
        <w:t>ご連絡</w:t>
      </w:r>
      <w:r w:rsidR="00D966F4">
        <w:rPr>
          <w:rFonts w:ascii="Meiryo UI" w:eastAsia="Meiryo UI" w:hAnsi="Meiryo UI" w:hint="eastAsia"/>
          <w:color w:val="000000"/>
          <w:kern w:val="0"/>
          <w:sz w:val="22"/>
          <w:lang w:val="ja-JP"/>
        </w:rPr>
        <w:t>を致します</w:t>
      </w:r>
      <w:r w:rsidR="00627278" w:rsidRPr="00E572D7">
        <w:rPr>
          <w:rFonts w:ascii="Meiryo UI" w:eastAsia="Meiryo UI" w:hAnsi="Meiryo UI" w:hint="eastAsia"/>
          <w:color w:val="000000"/>
          <w:kern w:val="0"/>
          <w:sz w:val="22"/>
          <w:lang w:val="ja-JP"/>
        </w:rPr>
        <w:t>。説明会当日の詳細につきましても、同社の担当者からご案内をさせて</w:t>
      </w:r>
      <w:r w:rsidR="00D966F4">
        <w:rPr>
          <w:rFonts w:ascii="Meiryo UI" w:eastAsia="Meiryo UI" w:hAnsi="Meiryo UI" w:hint="eastAsia"/>
          <w:color w:val="000000"/>
          <w:kern w:val="0"/>
          <w:sz w:val="22"/>
          <w:lang w:val="ja-JP"/>
        </w:rPr>
        <w:t>頂きます</w:t>
      </w:r>
      <w:r w:rsidR="00627278" w:rsidRPr="00E572D7">
        <w:rPr>
          <w:rFonts w:ascii="Meiryo UI" w:eastAsia="Meiryo UI" w:hAnsi="Meiryo UI" w:hint="eastAsia"/>
          <w:color w:val="000000"/>
          <w:kern w:val="0"/>
          <w:sz w:val="22"/>
          <w:lang w:val="ja-JP"/>
        </w:rPr>
        <w:t>。なお、お申込み後</w:t>
      </w:r>
      <w:r w:rsidR="00627278" w:rsidRPr="00E572D7">
        <w:rPr>
          <w:rFonts w:ascii="Meiryo UI" w:eastAsia="Meiryo UI" w:hAnsi="Meiryo UI" w:hint="eastAsia"/>
          <w:color w:val="000000"/>
          <w:kern w:val="0"/>
          <w:sz w:val="22"/>
        </w:rPr>
        <w:t>3営業日を過ぎましても連絡がない場合は、大変お手数ですが</w:t>
      </w:r>
      <w:r w:rsidRPr="00E572D7">
        <w:rPr>
          <w:rFonts w:ascii="Meiryo UI" w:eastAsia="Meiryo UI" w:hAnsi="Meiryo UI" w:hint="eastAsia"/>
          <w:color w:val="000000"/>
          <w:kern w:val="0"/>
          <w:sz w:val="22"/>
        </w:rPr>
        <w:t>PERSOLKELLY</w:t>
      </w:r>
      <w:r w:rsidR="00627278" w:rsidRPr="00E572D7">
        <w:rPr>
          <w:rFonts w:ascii="Meiryo UI" w:eastAsia="Meiryo UI" w:hAnsi="Meiryo UI" w:hint="eastAsia"/>
          <w:color w:val="000000"/>
          <w:kern w:val="0"/>
          <w:sz w:val="22"/>
        </w:rPr>
        <w:t>北京担当者ま</w:t>
      </w:r>
      <w:r w:rsidR="00627278" w:rsidRPr="00E572D7">
        <w:rPr>
          <w:rFonts w:ascii="Meiryo UI" w:eastAsia="Meiryo UI" w:hAnsi="Meiryo UI" w:hint="eastAsia"/>
          <w:kern w:val="0"/>
          <w:sz w:val="22"/>
        </w:rPr>
        <w:t>でご連絡ください。</w:t>
      </w:r>
    </w:p>
    <w:p w14:paraId="67747FCB" w14:textId="3858182B" w:rsidR="008F36DA" w:rsidRPr="00E572D7" w:rsidRDefault="00515976" w:rsidP="00E572D7">
      <w:pPr>
        <w:tabs>
          <w:tab w:val="left" w:pos="-2694"/>
          <w:tab w:val="left" w:pos="826"/>
        </w:tabs>
        <w:autoSpaceDE w:val="0"/>
        <w:autoSpaceDN w:val="0"/>
        <w:adjustRightInd w:val="0"/>
        <w:snapToGrid w:val="0"/>
        <w:ind w:left="826"/>
        <w:rPr>
          <w:rFonts w:ascii="Meiryo UI" w:eastAsia="Meiryo UI" w:hAnsi="Meiryo UI"/>
          <w:kern w:val="0"/>
          <w:sz w:val="22"/>
          <w:lang w:eastAsia="zh-CN"/>
        </w:rPr>
      </w:pPr>
      <w:r w:rsidRPr="00E572D7">
        <w:rPr>
          <w:rFonts w:ascii="Meiryo UI" w:eastAsia="Meiryo UI" w:hAnsi="Meiryo UI" w:hint="eastAsia"/>
          <w:kern w:val="0"/>
          <w:sz w:val="22"/>
          <w:lang w:eastAsia="zh-CN"/>
        </w:rPr>
        <w:t>担当</w:t>
      </w:r>
      <w:r w:rsidR="00690337" w:rsidRPr="00E572D7">
        <w:rPr>
          <w:rFonts w:ascii="Meiryo UI" w:eastAsia="Meiryo UI" w:hAnsi="Meiryo UI" w:hint="eastAsia"/>
          <w:kern w:val="0"/>
          <w:sz w:val="22"/>
          <w:lang w:eastAsia="zh-CN"/>
        </w:rPr>
        <w:t>：馬清源</w:t>
      </w:r>
      <w:r w:rsidR="008F36DA" w:rsidRPr="00E572D7">
        <w:rPr>
          <w:rFonts w:ascii="Meiryo UI" w:eastAsia="Meiryo UI" w:hAnsi="Meiryo UI" w:hint="eastAsia"/>
          <w:kern w:val="0"/>
          <w:sz w:val="22"/>
          <w:lang w:eastAsia="zh-CN"/>
        </w:rPr>
        <w:t>（中国語）</w:t>
      </w:r>
    </w:p>
    <w:p w14:paraId="7B577385" w14:textId="793784CD" w:rsidR="00053AE4" w:rsidRPr="00E572D7" w:rsidRDefault="008F36DA" w:rsidP="00E572D7">
      <w:pPr>
        <w:tabs>
          <w:tab w:val="left" w:pos="-2694"/>
          <w:tab w:val="left" w:pos="826"/>
        </w:tabs>
        <w:autoSpaceDE w:val="0"/>
        <w:autoSpaceDN w:val="0"/>
        <w:adjustRightInd w:val="0"/>
        <w:snapToGrid w:val="0"/>
        <w:ind w:left="826"/>
        <w:rPr>
          <w:rFonts w:ascii="Meiryo UI" w:eastAsia="Meiryo UI" w:hAnsi="Meiryo UI"/>
          <w:kern w:val="0"/>
          <w:sz w:val="22"/>
        </w:rPr>
      </w:pPr>
      <w:r w:rsidRPr="00E572D7">
        <w:rPr>
          <w:rFonts w:ascii="Meiryo UI" w:eastAsia="Meiryo UI" w:hAnsi="Meiryo UI" w:hint="eastAsia"/>
          <w:kern w:val="0"/>
          <w:sz w:val="22"/>
          <w:lang w:eastAsia="zh-CN"/>
        </w:rPr>
        <w:t>Email：</w:t>
      </w:r>
      <w:r w:rsidR="007407D0" w:rsidRPr="00E572D7">
        <w:rPr>
          <w:rFonts w:ascii="Meiryo UI" w:eastAsia="Meiryo UI" w:hAnsi="Meiryo UI"/>
          <w:kern w:val="0"/>
          <w:sz w:val="22"/>
          <w:lang w:eastAsia="zh-CN"/>
        </w:rPr>
        <w:t>Qi</w:t>
      </w:r>
      <w:r w:rsidR="00690337" w:rsidRPr="00E572D7">
        <w:rPr>
          <w:rFonts w:ascii="Meiryo UI" w:eastAsia="Meiryo UI" w:hAnsi="Meiryo UI"/>
          <w:kern w:val="0"/>
          <w:sz w:val="22"/>
          <w:lang w:eastAsia="zh-CN"/>
        </w:rPr>
        <w:t>ngyuan_Ma@persolkelly.com</w:t>
      </w:r>
      <w:r w:rsidRPr="00E572D7">
        <w:rPr>
          <w:rFonts w:ascii="Meiryo UI" w:eastAsia="Meiryo UI" w:hAnsi="Meiryo UI" w:hint="eastAsia"/>
          <w:sz w:val="20"/>
        </w:rPr>
        <w:t xml:space="preserve">   </w:t>
      </w:r>
      <w:r w:rsidR="00927B49" w:rsidRPr="00E572D7">
        <w:rPr>
          <w:rFonts w:ascii="Meiryo UI" w:eastAsia="Meiryo UI" w:hAnsi="Meiryo UI"/>
          <w:kern w:val="0"/>
          <w:sz w:val="22"/>
        </w:rPr>
        <w:t xml:space="preserve">  TEL</w:t>
      </w:r>
      <w:r w:rsidR="00927B49" w:rsidRPr="00E572D7">
        <w:rPr>
          <w:rFonts w:ascii="Meiryo UI" w:eastAsia="Meiryo UI" w:hAnsi="Meiryo UI" w:hint="eastAsia"/>
          <w:kern w:val="0"/>
          <w:sz w:val="22"/>
        </w:rPr>
        <w:t xml:space="preserve"> 010-</w:t>
      </w:r>
      <w:r w:rsidR="00927B49" w:rsidRPr="00E572D7">
        <w:rPr>
          <w:rFonts w:ascii="Meiryo UI" w:eastAsia="Meiryo UI" w:hAnsi="Meiryo UI"/>
          <w:kern w:val="0"/>
          <w:sz w:val="22"/>
        </w:rPr>
        <w:t>8517</w:t>
      </w:r>
      <w:r w:rsidR="00927B49" w:rsidRPr="00E572D7">
        <w:rPr>
          <w:rFonts w:ascii="Meiryo UI" w:eastAsia="Meiryo UI" w:hAnsi="Meiryo UI" w:hint="eastAsia"/>
          <w:kern w:val="0"/>
          <w:sz w:val="22"/>
        </w:rPr>
        <w:t>-</w:t>
      </w:r>
      <w:r w:rsidR="00927B49" w:rsidRPr="00E572D7">
        <w:rPr>
          <w:rFonts w:ascii="Meiryo UI" w:eastAsia="Meiryo UI" w:hAnsi="Meiryo UI"/>
          <w:kern w:val="0"/>
          <w:sz w:val="22"/>
        </w:rPr>
        <w:t>2300(*1</w:t>
      </w:r>
      <w:r w:rsidR="00646748" w:rsidRPr="00E572D7">
        <w:rPr>
          <w:rFonts w:ascii="Meiryo UI" w:eastAsia="Meiryo UI" w:hAnsi="Meiryo UI" w:hint="eastAsia"/>
          <w:kern w:val="0"/>
          <w:sz w:val="22"/>
        </w:rPr>
        <w:t>41</w:t>
      </w:r>
      <w:r w:rsidR="00927B49" w:rsidRPr="00E572D7">
        <w:rPr>
          <w:rFonts w:ascii="Meiryo UI" w:eastAsia="Meiryo UI" w:hAnsi="Meiryo UI"/>
          <w:kern w:val="0"/>
          <w:sz w:val="22"/>
        </w:rPr>
        <w:t>)</w:t>
      </w:r>
    </w:p>
    <w:p w14:paraId="64F7C148" w14:textId="3C22D375" w:rsidR="00627278" w:rsidRPr="00E572D7" w:rsidRDefault="00627278" w:rsidP="00E572D7">
      <w:pPr>
        <w:numPr>
          <w:ilvl w:val="1"/>
          <w:numId w:val="11"/>
        </w:numPr>
        <w:tabs>
          <w:tab w:val="clear" w:pos="675"/>
          <w:tab w:val="left" w:pos="-2694"/>
          <w:tab w:val="left" w:pos="826"/>
        </w:tabs>
        <w:autoSpaceDE w:val="0"/>
        <w:autoSpaceDN w:val="0"/>
        <w:adjustRightInd w:val="0"/>
        <w:snapToGrid w:val="0"/>
        <w:ind w:left="993" w:hanging="521"/>
        <w:rPr>
          <w:rFonts w:ascii="Meiryo UI" w:eastAsia="Meiryo UI" w:hAnsi="Meiryo UI"/>
          <w:kern w:val="0"/>
          <w:sz w:val="22"/>
          <w:lang w:val="ja-JP"/>
        </w:rPr>
      </w:pPr>
      <w:r w:rsidRPr="00E572D7">
        <w:rPr>
          <w:rFonts w:ascii="Meiryo UI" w:eastAsia="Meiryo UI" w:hAnsi="Meiryo UI" w:hint="eastAsia"/>
          <w:kern w:val="0"/>
          <w:sz w:val="22"/>
          <w:lang w:val="ja-JP"/>
        </w:rPr>
        <w:t>当日は、各社に割り振ったブースにおいて個別に自社のご説明等をして</w:t>
      </w:r>
      <w:r w:rsidR="00D966F4">
        <w:rPr>
          <w:rFonts w:ascii="Meiryo UI" w:eastAsia="Meiryo UI" w:hAnsi="Meiryo UI" w:hint="eastAsia"/>
          <w:kern w:val="0"/>
          <w:sz w:val="22"/>
          <w:lang w:val="ja-JP"/>
        </w:rPr>
        <w:t>頂きます</w:t>
      </w:r>
      <w:r w:rsidRPr="00E572D7">
        <w:rPr>
          <w:rFonts w:ascii="Meiryo UI" w:eastAsia="Meiryo UI" w:hAnsi="Meiryo UI" w:hint="eastAsia"/>
          <w:kern w:val="0"/>
          <w:sz w:val="22"/>
          <w:lang w:val="ja-JP"/>
        </w:rPr>
        <w:t>。</w:t>
      </w:r>
    </w:p>
    <w:p w14:paraId="1666A398" w14:textId="77777777" w:rsidR="00D966F4" w:rsidRDefault="00627278" w:rsidP="00D966F4">
      <w:pPr>
        <w:numPr>
          <w:ilvl w:val="1"/>
          <w:numId w:val="11"/>
        </w:numPr>
        <w:tabs>
          <w:tab w:val="clear" w:pos="675"/>
          <w:tab w:val="left" w:pos="-2694"/>
          <w:tab w:val="left" w:pos="826"/>
        </w:tabs>
        <w:autoSpaceDE w:val="0"/>
        <w:autoSpaceDN w:val="0"/>
        <w:adjustRightInd w:val="0"/>
        <w:snapToGrid w:val="0"/>
        <w:ind w:left="993" w:hanging="521"/>
        <w:rPr>
          <w:rFonts w:ascii="Meiryo UI" w:eastAsia="Meiryo UI" w:hAnsi="Meiryo UI"/>
          <w:kern w:val="0"/>
          <w:sz w:val="22"/>
          <w:lang w:val="ja-JP"/>
        </w:rPr>
      </w:pPr>
      <w:r w:rsidRPr="00E572D7">
        <w:rPr>
          <w:rFonts w:ascii="Meiryo UI" w:eastAsia="Meiryo UI" w:hAnsi="Meiryo UI" w:hint="eastAsia"/>
          <w:kern w:val="0"/>
          <w:sz w:val="22"/>
          <w:lang w:val="ja-JP"/>
        </w:rPr>
        <w:t>主催者側（日本商会）で出展企業にご提供する内容は下記のとおりです。</w:t>
      </w:r>
    </w:p>
    <w:p w14:paraId="49CAE8F6" w14:textId="0E428F54" w:rsidR="00D966F4" w:rsidRDefault="00627278" w:rsidP="00D966F4">
      <w:pPr>
        <w:tabs>
          <w:tab w:val="left" w:pos="-2694"/>
        </w:tabs>
        <w:autoSpaceDE w:val="0"/>
        <w:autoSpaceDN w:val="0"/>
        <w:adjustRightInd w:val="0"/>
        <w:snapToGrid w:val="0"/>
        <w:ind w:left="828"/>
        <w:rPr>
          <w:rFonts w:ascii="Meiryo UI" w:eastAsia="Meiryo UI" w:hAnsi="Meiryo UI"/>
          <w:kern w:val="0"/>
          <w:sz w:val="22"/>
          <w:lang w:val="ja-JP"/>
        </w:rPr>
      </w:pPr>
      <w:r w:rsidRPr="00D966F4">
        <w:rPr>
          <w:rFonts w:ascii="Meiryo UI" w:eastAsia="Meiryo UI" w:hAnsi="Meiryo UI" w:hint="eastAsia"/>
          <w:kern w:val="0"/>
          <w:sz w:val="22"/>
          <w:lang w:val="ja-JP"/>
        </w:rPr>
        <w:t>各企業のスペース：</w:t>
      </w:r>
      <w:r w:rsidR="008F36DA" w:rsidRPr="00D966F4">
        <w:rPr>
          <w:rFonts w:ascii="Meiryo UI" w:eastAsia="Meiryo UI" w:hAnsi="Meiryo UI" w:hint="eastAsia"/>
          <w:kern w:val="0"/>
          <w:sz w:val="22"/>
          <w:lang w:val="ja-JP"/>
        </w:rPr>
        <w:t>２</w:t>
      </w:r>
      <w:r w:rsidRPr="00D966F4">
        <w:rPr>
          <w:rFonts w:ascii="Meiryo UI" w:eastAsia="Meiryo UI" w:hAnsi="Meiryo UI" w:hint="eastAsia"/>
          <w:kern w:val="0"/>
          <w:sz w:val="22"/>
          <w:lang w:val="ja-JP"/>
        </w:rPr>
        <w:t>m×</w:t>
      </w:r>
      <w:r w:rsidR="008F0516" w:rsidRPr="00D966F4">
        <w:rPr>
          <w:rFonts w:ascii="Meiryo UI" w:eastAsia="Meiryo UI" w:hAnsi="Meiryo UI" w:hint="eastAsia"/>
          <w:color w:val="000000"/>
          <w:kern w:val="0"/>
          <w:sz w:val="22"/>
          <w:lang w:val="ja-JP" w:eastAsia="zh-CN"/>
        </w:rPr>
        <w:t>3</w:t>
      </w:r>
      <w:r w:rsidRPr="00D966F4">
        <w:rPr>
          <w:rFonts w:ascii="Meiryo UI" w:eastAsia="Meiryo UI" w:hAnsi="Meiryo UI" w:hint="eastAsia"/>
          <w:kern w:val="0"/>
          <w:sz w:val="22"/>
          <w:lang w:val="ja-JP"/>
        </w:rPr>
        <w:t>m</w:t>
      </w:r>
    </w:p>
    <w:p w14:paraId="1AFE88B8" w14:textId="2A8147DC" w:rsidR="00D966F4" w:rsidRDefault="00627278" w:rsidP="00D966F4">
      <w:pPr>
        <w:tabs>
          <w:tab w:val="left" w:pos="-2694"/>
        </w:tabs>
        <w:autoSpaceDE w:val="0"/>
        <w:autoSpaceDN w:val="0"/>
        <w:adjustRightInd w:val="0"/>
        <w:snapToGrid w:val="0"/>
        <w:ind w:left="828"/>
        <w:rPr>
          <w:rFonts w:ascii="Meiryo UI" w:eastAsia="Meiryo UI" w:hAnsi="Meiryo UI"/>
          <w:color w:val="000000"/>
          <w:kern w:val="0"/>
          <w:sz w:val="22"/>
          <w:lang w:val="ja-JP"/>
        </w:rPr>
      </w:pPr>
      <w:r w:rsidRPr="00D966F4">
        <w:rPr>
          <w:rFonts w:ascii="Meiryo UI" w:eastAsia="Meiryo UI" w:hAnsi="Meiryo UI" w:hint="eastAsia"/>
          <w:kern w:val="0"/>
          <w:sz w:val="22"/>
          <w:lang w:val="ja-JP"/>
        </w:rPr>
        <w:t>自立式簡易パネル</w:t>
      </w:r>
      <w:r w:rsidRPr="00D966F4">
        <w:rPr>
          <w:rFonts w:ascii="Meiryo UI" w:eastAsia="Meiryo UI" w:hAnsi="Meiryo UI" w:hint="eastAsia"/>
          <w:color w:val="000000"/>
          <w:kern w:val="0"/>
          <w:sz w:val="22"/>
          <w:lang w:val="ja-JP"/>
        </w:rPr>
        <w:t>（バックボードとして）：</w:t>
      </w:r>
      <w:r w:rsidRPr="00D966F4">
        <w:rPr>
          <w:rFonts w:ascii="Meiryo UI" w:eastAsia="Meiryo UI" w:hAnsi="Meiryo UI"/>
          <w:color w:val="000000"/>
          <w:kern w:val="0"/>
          <w:sz w:val="22"/>
          <w:lang w:val="ja-JP"/>
        </w:rPr>
        <w:t>2.5</w:t>
      </w:r>
      <w:r w:rsidRPr="00D966F4">
        <w:rPr>
          <w:rFonts w:ascii="Meiryo UI" w:eastAsia="Meiryo UI" w:hAnsi="Meiryo UI" w:hint="eastAsia"/>
          <w:color w:val="000000"/>
          <w:kern w:val="0"/>
          <w:sz w:val="22"/>
          <w:lang w:val="ja-JP"/>
        </w:rPr>
        <w:t>ｍ×</w:t>
      </w:r>
      <w:r w:rsidR="001F55B9" w:rsidRPr="00D966F4">
        <w:rPr>
          <w:rFonts w:ascii="Meiryo UI" w:eastAsia="Meiryo UI" w:hAnsi="Meiryo UI" w:hint="eastAsia"/>
          <w:color w:val="000000"/>
          <w:kern w:val="0"/>
          <w:sz w:val="22"/>
          <w:lang w:val="ja-JP" w:eastAsia="zh-CN"/>
        </w:rPr>
        <w:t>3</w:t>
      </w:r>
      <w:r w:rsidRPr="00D966F4">
        <w:rPr>
          <w:rFonts w:ascii="Meiryo UI" w:eastAsia="Meiryo UI" w:hAnsi="Meiryo UI" w:hint="eastAsia"/>
          <w:color w:val="000000"/>
          <w:kern w:val="0"/>
          <w:sz w:val="22"/>
          <w:lang w:val="ja-JP"/>
        </w:rPr>
        <w:t>ｍ</w:t>
      </w:r>
    </w:p>
    <w:p w14:paraId="06BE58B5" w14:textId="3CAE7B32" w:rsidR="00D966F4" w:rsidRDefault="00627278" w:rsidP="00D966F4">
      <w:pPr>
        <w:tabs>
          <w:tab w:val="left" w:pos="-2694"/>
        </w:tabs>
        <w:autoSpaceDE w:val="0"/>
        <w:autoSpaceDN w:val="0"/>
        <w:adjustRightInd w:val="0"/>
        <w:snapToGrid w:val="0"/>
        <w:ind w:left="828"/>
        <w:rPr>
          <w:rFonts w:ascii="Meiryo UI" w:eastAsia="Meiryo UI" w:hAnsi="Meiryo UI"/>
          <w:color w:val="000000"/>
          <w:kern w:val="0"/>
          <w:sz w:val="22"/>
          <w:lang w:val="ja-JP" w:eastAsia="zh-CN"/>
        </w:rPr>
      </w:pPr>
      <w:r w:rsidRPr="00D966F4">
        <w:rPr>
          <w:rFonts w:ascii="Meiryo UI" w:eastAsia="Meiryo UI" w:hAnsi="Meiryo UI" w:hint="eastAsia"/>
          <w:color w:val="000000"/>
          <w:kern w:val="0"/>
          <w:sz w:val="22"/>
          <w:lang w:val="ja-JP" w:eastAsia="zh-CN"/>
        </w:rPr>
        <w:t>長机一卓（50㎝×200㎝）</w:t>
      </w:r>
    </w:p>
    <w:p w14:paraId="0575B775" w14:textId="0CB8F074" w:rsidR="00D966F4" w:rsidRDefault="00627278" w:rsidP="00D966F4">
      <w:pPr>
        <w:tabs>
          <w:tab w:val="left" w:pos="-2694"/>
        </w:tabs>
        <w:autoSpaceDE w:val="0"/>
        <w:autoSpaceDN w:val="0"/>
        <w:adjustRightInd w:val="0"/>
        <w:snapToGrid w:val="0"/>
        <w:ind w:left="828"/>
        <w:rPr>
          <w:rFonts w:ascii="Meiryo UI" w:eastAsia="Meiryo UI" w:hAnsi="Meiryo UI"/>
          <w:color w:val="000000"/>
          <w:kern w:val="0"/>
          <w:sz w:val="22"/>
          <w:lang w:val="ja-JP" w:eastAsia="zh-CN"/>
        </w:rPr>
      </w:pPr>
      <w:r w:rsidRPr="00D966F4">
        <w:rPr>
          <w:rFonts w:ascii="Meiryo UI" w:eastAsia="Meiryo UI" w:hAnsi="Meiryo UI" w:hint="eastAsia"/>
          <w:color w:val="000000"/>
          <w:kern w:val="0"/>
          <w:sz w:val="22"/>
          <w:lang w:val="ja-JP" w:eastAsia="zh-CN"/>
        </w:rPr>
        <w:t>椅子（企業側</w:t>
      </w:r>
      <w:r w:rsidR="008F36DA" w:rsidRPr="00D966F4">
        <w:rPr>
          <w:rFonts w:ascii="Meiryo UI" w:eastAsia="Meiryo UI" w:hAnsi="Meiryo UI" w:hint="eastAsia"/>
          <w:color w:val="000000"/>
          <w:kern w:val="0"/>
          <w:sz w:val="22"/>
          <w:lang w:val="ja-JP" w:eastAsia="zh-CN"/>
        </w:rPr>
        <w:t>２</w:t>
      </w:r>
      <w:r w:rsidRPr="00D966F4">
        <w:rPr>
          <w:rFonts w:ascii="Meiryo UI" w:eastAsia="Meiryo UI" w:hAnsi="Meiryo UI" w:hint="eastAsia"/>
          <w:color w:val="000000"/>
          <w:kern w:val="0"/>
          <w:sz w:val="22"/>
          <w:lang w:val="ja-JP" w:eastAsia="zh-CN"/>
        </w:rPr>
        <w:t>脚、対面</w:t>
      </w:r>
      <w:r w:rsidR="008F36DA" w:rsidRPr="00D966F4">
        <w:rPr>
          <w:rFonts w:ascii="Meiryo UI" w:eastAsia="Meiryo UI" w:hAnsi="Meiryo UI" w:hint="eastAsia"/>
          <w:color w:val="000000"/>
          <w:kern w:val="0"/>
          <w:sz w:val="22"/>
          <w:lang w:val="ja-JP" w:eastAsia="zh-CN"/>
        </w:rPr>
        <w:t>４</w:t>
      </w:r>
      <w:r w:rsidRPr="00D966F4">
        <w:rPr>
          <w:rFonts w:ascii="Meiryo UI" w:eastAsia="Meiryo UI" w:hAnsi="Meiryo UI" w:hint="eastAsia"/>
          <w:color w:val="000000"/>
          <w:kern w:val="0"/>
          <w:sz w:val="22"/>
          <w:lang w:val="ja-JP" w:eastAsia="zh-CN"/>
        </w:rPr>
        <w:t>脚）</w:t>
      </w:r>
    </w:p>
    <w:p w14:paraId="2F3D8CEA" w14:textId="2DED49F7" w:rsidR="00D966F4" w:rsidRDefault="00627278" w:rsidP="00D966F4">
      <w:pPr>
        <w:tabs>
          <w:tab w:val="left" w:pos="-2694"/>
        </w:tabs>
        <w:autoSpaceDE w:val="0"/>
        <w:autoSpaceDN w:val="0"/>
        <w:adjustRightInd w:val="0"/>
        <w:snapToGrid w:val="0"/>
        <w:ind w:left="828"/>
        <w:rPr>
          <w:rFonts w:ascii="Meiryo UI" w:eastAsia="Meiryo UI" w:hAnsi="Meiryo UI"/>
          <w:color w:val="000000"/>
          <w:kern w:val="0"/>
          <w:sz w:val="22"/>
          <w:lang w:val="ja-JP"/>
        </w:rPr>
      </w:pPr>
      <w:r w:rsidRPr="00D966F4">
        <w:rPr>
          <w:rFonts w:ascii="Meiryo UI" w:eastAsia="Meiryo UI" w:hAnsi="Meiryo UI" w:hint="eastAsia"/>
          <w:color w:val="000000"/>
          <w:kern w:val="0"/>
          <w:sz w:val="22"/>
          <w:lang w:val="ja-JP"/>
        </w:rPr>
        <w:t>ＡＣ電源</w:t>
      </w:r>
    </w:p>
    <w:p w14:paraId="25BF3423" w14:textId="100BC97D" w:rsidR="00627278" w:rsidRPr="00D966F4" w:rsidRDefault="00627278" w:rsidP="00D966F4">
      <w:pPr>
        <w:tabs>
          <w:tab w:val="left" w:pos="-2694"/>
        </w:tabs>
        <w:autoSpaceDE w:val="0"/>
        <w:autoSpaceDN w:val="0"/>
        <w:adjustRightInd w:val="0"/>
        <w:snapToGrid w:val="0"/>
        <w:ind w:left="828"/>
        <w:rPr>
          <w:rFonts w:ascii="Meiryo UI" w:eastAsia="Meiryo UI" w:hAnsi="Meiryo UI"/>
          <w:kern w:val="0"/>
          <w:sz w:val="22"/>
          <w:lang w:val="ja-JP"/>
        </w:rPr>
      </w:pPr>
      <w:r w:rsidRPr="00D966F4">
        <w:rPr>
          <w:rFonts w:ascii="Meiryo UI" w:eastAsia="Meiryo UI" w:hAnsi="Meiryo UI" w:hint="eastAsia"/>
          <w:color w:val="000000"/>
          <w:kern w:val="0"/>
          <w:sz w:val="22"/>
          <w:lang w:val="ja-JP"/>
        </w:rPr>
        <w:t>企業名プレート</w:t>
      </w:r>
    </w:p>
    <w:p w14:paraId="333FDF09" w14:textId="62D2A453" w:rsidR="00627278" w:rsidRPr="00E572D7" w:rsidRDefault="00B37E59" w:rsidP="00E572D7">
      <w:pPr>
        <w:tabs>
          <w:tab w:val="left" w:pos="-2694"/>
        </w:tabs>
        <w:autoSpaceDE w:val="0"/>
        <w:autoSpaceDN w:val="0"/>
        <w:adjustRightInd w:val="0"/>
        <w:snapToGrid w:val="0"/>
        <w:ind w:left="236"/>
        <w:rPr>
          <w:rFonts w:ascii="Meiryo UI" w:eastAsia="Meiryo UI" w:hAnsi="Meiryo UI"/>
          <w:color w:val="000000"/>
          <w:kern w:val="0"/>
          <w:sz w:val="22"/>
          <w:szCs w:val="22"/>
          <w:lang w:val="ja-JP"/>
        </w:rPr>
      </w:pPr>
      <w:r w:rsidRPr="00E572D7">
        <w:rPr>
          <w:rFonts w:ascii="Meiryo UI" w:eastAsia="Meiryo UI" w:hAnsi="Meiryo UI" w:hint="eastAsia"/>
          <w:color w:val="000000"/>
          <w:kern w:val="0"/>
          <w:sz w:val="22"/>
          <w:szCs w:val="22"/>
          <w:lang w:val="ja-JP"/>
        </w:rPr>
        <w:t>６．</w:t>
      </w:r>
      <w:r w:rsidR="00627278" w:rsidRPr="00E572D7">
        <w:rPr>
          <w:rFonts w:ascii="Meiryo UI" w:eastAsia="Meiryo UI" w:hAnsi="Meiryo UI" w:hint="eastAsia"/>
          <w:color w:val="000000"/>
          <w:kern w:val="0"/>
          <w:sz w:val="22"/>
          <w:szCs w:val="22"/>
          <w:lang w:val="ja-JP"/>
        </w:rPr>
        <w:t>申し込み</w:t>
      </w:r>
      <w:r w:rsidR="00627278" w:rsidRPr="00E572D7">
        <w:rPr>
          <w:rFonts w:ascii="Meiryo UI" w:eastAsia="Meiryo UI" w:hAnsi="Meiryo UI" w:hint="eastAsia"/>
          <w:color w:val="000000"/>
          <w:kern w:val="0"/>
          <w:sz w:val="22"/>
          <w:szCs w:val="22"/>
          <w:lang w:val="ja-JP" w:eastAsia="zh-TW"/>
        </w:rPr>
        <w:t>締切：</w:t>
      </w:r>
      <w:r w:rsidR="0040525F">
        <w:rPr>
          <w:rFonts w:ascii="Meiryo UI" w:eastAsia="Meiryo UI" w:hAnsi="Meiryo UI" w:hint="eastAsia"/>
          <w:color w:val="000000"/>
          <w:kern w:val="0"/>
          <w:sz w:val="22"/>
          <w:szCs w:val="22"/>
          <w:u w:val="single"/>
          <w:lang w:val="ja-JP"/>
        </w:rPr>
        <w:t>10</w:t>
      </w:r>
      <w:r w:rsidR="00627278" w:rsidRPr="00E572D7">
        <w:rPr>
          <w:rFonts w:ascii="Meiryo UI" w:eastAsia="Meiryo UI" w:hAnsi="Meiryo UI" w:hint="eastAsia"/>
          <w:color w:val="000000"/>
          <w:kern w:val="0"/>
          <w:sz w:val="22"/>
          <w:szCs w:val="22"/>
          <w:u w:val="single"/>
          <w:lang w:val="ja-JP"/>
        </w:rPr>
        <w:t>月</w:t>
      </w:r>
      <w:r w:rsidR="0040525F">
        <w:rPr>
          <w:rFonts w:ascii="Meiryo UI" w:eastAsia="Meiryo UI" w:hAnsi="Meiryo UI" w:hint="eastAsia"/>
          <w:color w:val="000000"/>
          <w:kern w:val="0"/>
          <w:sz w:val="22"/>
          <w:szCs w:val="22"/>
          <w:u w:val="single"/>
          <w:lang w:val="ja-JP"/>
        </w:rPr>
        <w:t>18</w:t>
      </w:r>
      <w:r w:rsidR="00627278" w:rsidRPr="00E572D7">
        <w:rPr>
          <w:rFonts w:ascii="Meiryo UI" w:eastAsia="Meiryo UI" w:hAnsi="Meiryo UI" w:hint="eastAsia"/>
          <w:color w:val="000000"/>
          <w:kern w:val="0"/>
          <w:sz w:val="22"/>
          <w:szCs w:val="22"/>
          <w:u w:val="single"/>
          <w:lang w:val="ja-JP"/>
        </w:rPr>
        <w:t>日（</w:t>
      </w:r>
      <w:r w:rsidR="008F36DA" w:rsidRPr="00E572D7">
        <w:rPr>
          <w:rFonts w:ascii="Meiryo UI" w:eastAsia="Meiryo UI" w:hAnsi="Meiryo UI" w:hint="eastAsia"/>
          <w:color w:val="000000"/>
          <w:kern w:val="0"/>
          <w:sz w:val="22"/>
          <w:szCs w:val="22"/>
          <w:u w:val="single"/>
          <w:lang w:val="ja-JP"/>
        </w:rPr>
        <w:t>金</w:t>
      </w:r>
      <w:r w:rsidR="00627278" w:rsidRPr="00E572D7">
        <w:rPr>
          <w:rFonts w:ascii="Meiryo UI" w:eastAsia="Meiryo UI" w:hAnsi="Meiryo UI" w:hint="eastAsia"/>
          <w:color w:val="000000"/>
          <w:kern w:val="0"/>
          <w:sz w:val="22"/>
          <w:szCs w:val="22"/>
          <w:u w:val="single"/>
          <w:lang w:val="ja-JP"/>
        </w:rPr>
        <w:t>）</w:t>
      </w:r>
    </w:p>
    <w:p w14:paraId="345C1837" w14:textId="77777777" w:rsidR="00627278" w:rsidRPr="00E572D7" w:rsidRDefault="00627278" w:rsidP="00E572D7">
      <w:pPr>
        <w:tabs>
          <w:tab w:val="left" w:pos="-2694"/>
        </w:tabs>
        <w:autoSpaceDE w:val="0"/>
        <w:autoSpaceDN w:val="0"/>
        <w:adjustRightInd w:val="0"/>
        <w:snapToGrid w:val="0"/>
        <w:rPr>
          <w:rFonts w:ascii="Meiryo UI" w:eastAsia="Meiryo UI" w:hAnsi="Meiryo UI"/>
          <w:color w:val="000000"/>
          <w:kern w:val="0"/>
          <w:sz w:val="22"/>
          <w:szCs w:val="22"/>
          <w:lang w:val="ja-JP" w:eastAsia="zh-TW"/>
        </w:rPr>
      </w:pPr>
    </w:p>
    <w:p w14:paraId="4C19B572" w14:textId="77777777" w:rsidR="00C05AF4" w:rsidRPr="00E572D7" w:rsidRDefault="00B37E59" w:rsidP="00E572D7">
      <w:pPr>
        <w:autoSpaceDE w:val="0"/>
        <w:autoSpaceDN w:val="0"/>
        <w:adjustRightInd w:val="0"/>
        <w:snapToGrid w:val="0"/>
        <w:ind w:firstLineChars="100" w:firstLine="216"/>
        <w:jc w:val="left"/>
        <w:rPr>
          <w:rFonts w:ascii="Meiryo UI" w:eastAsia="Meiryo UI" w:hAnsi="Meiryo UI"/>
          <w:color w:val="000000"/>
          <w:kern w:val="0"/>
          <w:sz w:val="22"/>
          <w:szCs w:val="22"/>
          <w:lang w:eastAsia="zh-CN"/>
        </w:rPr>
      </w:pPr>
      <w:r w:rsidRPr="00E572D7">
        <w:rPr>
          <w:rFonts w:ascii="Meiryo UI" w:eastAsia="Meiryo UI" w:hAnsi="Meiryo UI" w:hint="eastAsia"/>
          <w:color w:val="000000"/>
          <w:kern w:val="0"/>
          <w:sz w:val="22"/>
          <w:szCs w:val="22"/>
          <w:lang w:eastAsia="zh-CN"/>
        </w:rPr>
        <w:t>７．</w:t>
      </w:r>
      <w:r w:rsidR="00627278" w:rsidRPr="00E572D7">
        <w:rPr>
          <w:rFonts w:ascii="Meiryo UI" w:eastAsia="Meiryo UI" w:hAnsi="Meiryo UI" w:hint="eastAsia"/>
          <w:color w:val="000000"/>
          <w:kern w:val="0"/>
          <w:sz w:val="22"/>
          <w:szCs w:val="22"/>
          <w:lang w:eastAsia="zh-CN"/>
        </w:rPr>
        <w:t>案内予定大学（順不同）：</w:t>
      </w:r>
    </w:p>
    <w:p w14:paraId="1152AA7D" w14:textId="77777777" w:rsidR="00C05AF4" w:rsidRPr="00E572D7" w:rsidRDefault="00C05AF4" w:rsidP="00E572D7">
      <w:pPr>
        <w:pStyle w:val="af5"/>
        <w:snapToGrid w:val="0"/>
        <w:rPr>
          <w:rFonts w:ascii="Meiryo UI" w:eastAsia="Meiryo UI" w:hAnsi="Meiryo UI"/>
          <w:lang w:eastAsia="zh-CN"/>
        </w:rPr>
      </w:pPr>
      <w:r w:rsidRPr="00E572D7">
        <w:rPr>
          <w:rFonts w:ascii="Meiryo UI" w:eastAsia="Meiryo UI" w:hAnsi="Meiryo UI" w:hint="eastAsia"/>
          <w:lang w:eastAsia="zh-CN"/>
        </w:rPr>
        <w:t>【北京地区】</w:t>
      </w:r>
    </w:p>
    <w:p w14:paraId="2B63293F" w14:textId="3320DDDB" w:rsidR="00515976" w:rsidRPr="00E572D7" w:rsidRDefault="00C05AF4" w:rsidP="00E572D7">
      <w:pPr>
        <w:pStyle w:val="af5"/>
        <w:keepNext/>
        <w:adjustRightInd w:val="0"/>
        <w:snapToGrid w:val="0"/>
        <w:rPr>
          <w:rFonts w:ascii="Meiryo UI" w:eastAsia="Meiryo UI" w:hAnsi="Meiryo UI"/>
          <w:lang w:eastAsia="zh-CN"/>
        </w:rPr>
      </w:pPr>
      <w:r w:rsidRPr="00E572D7">
        <w:rPr>
          <w:rFonts w:ascii="Meiryo UI" w:eastAsia="Meiryo UI" w:hAnsi="Meiryo UI" w:hint="eastAsia"/>
          <w:lang w:eastAsia="zh-CN"/>
        </w:rPr>
        <w:t>北京大学</w:t>
      </w:r>
      <w:r w:rsidR="0040525F">
        <w:rPr>
          <w:rFonts w:ascii="Meiryo UI" w:eastAsia="Meiryo UI" w:hAnsi="Meiryo UI" w:hint="eastAsia"/>
          <w:lang w:eastAsia="zh-CN"/>
        </w:rPr>
        <w:t>、</w:t>
      </w:r>
      <w:r w:rsidR="0077707D" w:rsidRPr="00E572D7">
        <w:rPr>
          <w:rFonts w:ascii="Meiryo UI" w:eastAsia="Meiryo UI" w:hAnsi="Meiryo UI" w:hint="eastAsia"/>
          <w:lang w:eastAsia="zh-CN"/>
        </w:rPr>
        <w:t>清</w:t>
      </w:r>
      <w:r w:rsidRPr="00E572D7">
        <w:rPr>
          <w:rFonts w:ascii="Meiryo UI" w:eastAsia="Meiryo UI" w:hAnsi="Meiryo UI" w:hint="eastAsia"/>
          <w:lang w:eastAsia="zh-CN"/>
        </w:rPr>
        <w:t>華大学</w:t>
      </w:r>
      <w:r w:rsidR="0040525F">
        <w:rPr>
          <w:rFonts w:ascii="Meiryo UI" w:eastAsia="Meiryo UI" w:hAnsi="Meiryo UI" w:hint="eastAsia"/>
          <w:lang w:eastAsia="zh-CN"/>
        </w:rPr>
        <w:t>、</w:t>
      </w:r>
      <w:r w:rsidRPr="00E572D7">
        <w:rPr>
          <w:rFonts w:ascii="Meiryo UI" w:eastAsia="Meiryo UI" w:hAnsi="Meiryo UI" w:hint="eastAsia"/>
          <w:lang w:eastAsia="zh-CN"/>
        </w:rPr>
        <w:t>北方工業大学</w:t>
      </w:r>
      <w:r w:rsidR="0040525F">
        <w:rPr>
          <w:rFonts w:ascii="Meiryo UI" w:eastAsia="Meiryo UI" w:hAnsi="Meiryo UI" w:hint="eastAsia"/>
          <w:lang w:eastAsia="zh-CN"/>
        </w:rPr>
        <w:t>、</w:t>
      </w:r>
      <w:r w:rsidRPr="00E572D7">
        <w:rPr>
          <w:rFonts w:ascii="Meiryo UI" w:eastAsia="Meiryo UI" w:hAnsi="Meiryo UI" w:hint="eastAsia"/>
          <w:lang w:eastAsia="zh-CN"/>
        </w:rPr>
        <w:t>北京郵電大学</w:t>
      </w:r>
      <w:r w:rsidR="0040525F">
        <w:rPr>
          <w:rFonts w:ascii="Meiryo UI" w:eastAsia="Meiryo UI" w:hAnsi="Meiryo UI" w:hint="eastAsia"/>
          <w:lang w:eastAsia="zh-CN"/>
        </w:rPr>
        <w:t>、</w:t>
      </w:r>
      <w:r w:rsidRPr="00E572D7">
        <w:rPr>
          <w:rFonts w:ascii="Meiryo UI" w:eastAsia="Meiryo UI" w:hAnsi="Meiryo UI" w:hint="eastAsia"/>
          <w:lang w:eastAsia="zh-CN"/>
        </w:rPr>
        <w:t>中国人民大学</w:t>
      </w:r>
      <w:r w:rsidR="0040525F">
        <w:rPr>
          <w:rFonts w:ascii="Meiryo UI" w:eastAsia="Meiryo UI" w:hAnsi="Meiryo UI" w:hint="eastAsia"/>
          <w:lang w:eastAsia="zh-CN"/>
        </w:rPr>
        <w:t>、</w:t>
      </w:r>
      <w:r w:rsidR="0077707D" w:rsidRPr="00E572D7">
        <w:rPr>
          <w:rFonts w:ascii="Meiryo UI" w:eastAsia="Meiryo UI" w:hAnsi="Meiryo UI" w:hint="eastAsia"/>
          <w:lang w:eastAsia="zh-CN"/>
        </w:rPr>
        <w:t>北京</w:t>
      </w:r>
      <w:r w:rsidRPr="00E572D7">
        <w:rPr>
          <w:rFonts w:ascii="Meiryo UI" w:eastAsia="Meiryo UI" w:hAnsi="Meiryo UI" w:hint="eastAsia"/>
          <w:lang w:eastAsia="zh-CN"/>
        </w:rPr>
        <w:t>語言大学</w:t>
      </w:r>
      <w:r w:rsidR="0040525F">
        <w:rPr>
          <w:rFonts w:ascii="Meiryo UI" w:eastAsia="Meiryo UI" w:hAnsi="Meiryo UI" w:hint="eastAsia"/>
          <w:lang w:eastAsia="zh-CN"/>
        </w:rPr>
        <w:t>、</w:t>
      </w:r>
      <w:r w:rsidRPr="00E572D7">
        <w:rPr>
          <w:rFonts w:ascii="Meiryo UI" w:eastAsia="Meiryo UI" w:hAnsi="Meiryo UI" w:hint="eastAsia"/>
          <w:lang w:eastAsia="zh-CN"/>
        </w:rPr>
        <w:t>北京師範大学</w:t>
      </w:r>
      <w:r w:rsidR="0040525F">
        <w:rPr>
          <w:rFonts w:ascii="Meiryo UI" w:eastAsia="Meiryo UI" w:hAnsi="Meiryo UI" w:hint="eastAsia"/>
          <w:lang w:eastAsia="zh-CN"/>
        </w:rPr>
        <w:t>、</w:t>
      </w:r>
      <w:r w:rsidRPr="00E572D7">
        <w:rPr>
          <w:rFonts w:ascii="Meiryo UI" w:eastAsia="Meiryo UI" w:hAnsi="Meiryo UI" w:hint="eastAsia"/>
          <w:lang w:eastAsia="zh-CN"/>
        </w:rPr>
        <w:t>北京外国</w:t>
      </w:r>
      <w:r w:rsidR="006C4D22" w:rsidRPr="00E572D7">
        <w:rPr>
          <w:rFonts w:ascii="Meiryo UI" w:eastAsia="Meiryo UI" w:hAnsi="Meiryo UI" w:hint="eastAsia"/>
          <w:lang w:eastAsia="zh-CN"/>
        </w:rPr>
        <w:t>語</w:t>
      </w:r>
      <w:r w:rsidRPr="00E572D7">
        <w:rPr>
          <w:rFonts w:ascii="Meiryo UI" w:eastAsia="Meiryo UI" w:hAnsi="Meiryo UI" w:hint="eastAsia"/>
          <w:lang w:eastAsia="zh-CN"/>
        </w:rPr>
        <w:t>大学</w:t>
      </w:r>
      <w:r w:rsidR="0040525F">
        <w:rPr>
          <w:rFonts w:ascii="Meiryo UI" w:eastAsia="Meiryo UI" w:hAnsi="Meiryo UI" w:hint="eastAsia"/>
          <w:lang w:eastAsia="zh-CN"/>
        </w:rPr>
        <w:t>、</w:t>
      </w:r>
      <w:r w:rsidRPr="00E572D7">
        <w:rPr>
          <w:rFonts w:ascii="Meiryo UI" w:eastAsia="Meiryo UI" w:hAnsi="Meiryo UI" w:hint="eastAsia"/>
          <w:lang w:eastAsia="zh-CN"/>
        </w:rPr>
        <w:t>北京科技大学</w:t>
      </w:r>
      <w:r w:rsidR="0040525F">
        <w:rPr>
          <w:rFonts w:ascii="Meiryo UI" w:eastAsia="Meiryo UI" w:hAnsi="Meiryo UI" w:hint="eastAsia"/>
          <w:lang w:eastAsia="zh-CN"/>
        </w:rPr>
        <w:t>、</w:t>
      </w:r>
      <w:r w:rsidRPr="00E572D7">
        <w:rPr>
          <w:rFonts w:ascii="Meiryo UI" w:eastAsia="Meiryo UI" w:hAnsi="Meiryo UI" w:hint="eastAsia"/>
          <w:lang w:eastAsia="zh-CN"/>
        </w:rPr>
        <w:t>首都師範大学</w:t>
      </w:r>
      <w:r w:rsidR="0040525F">
        <w:rPr>
          <w:rFonts w:ascii="Meiryo UI" w:eastAsia="Meiryo UI" w:hAnsi="Meiryo UI" w:hint="eastAsia"/>
          <w:lang w:eastAsia="zh-CN"/>
        </w:rPr>
        <w:t>、</w:t>
      </w:r>
      <w:r w:rsidRPr="00E572D7">
        <w:rPr>
          <w:rFonts w:ascii="Meiryo UI" w:eastAsia="Meiryo UI" w:hAnsi="Meiryo UI" w:hint="eastAsia"/>
          <w:lang w:eastAsia="zh-CN"/>
        </w:rPr>
        <w:t>首都経済貿易大学</w:t>
      </w:r>
      <w:r w:rsidR="0040525F">
        <w:rPr>
          <w:rFonts w:ascii="Meiryo UI" w:eastAsia="Meiryo UI" w:hAnsi="Meiryo UI" w:hint="eastAsia"/>
          <w:lang w:eastAsia="zh-CN"/>
        </w:rPr>
        <w:t>、</w:t>
      </w:r>
      <w:r w:rsidR="0077707D" w:rsidRPr="00E572D7">
        <w:rPr>
          <w:rFonts w:ascii="Meiryo UI" w:eastAsia="Meiryo UI" w:hAnsi="Meiryo UI" w:hint="eastAsia"/>
          <w:lang w:eastAsia="zh-CN"/>
        </w:rPr>
        <w:t>北京第二外国語学院</w:t>
      </w:r>
      <w:r w:rsidR="0040525F">
        <w:rPr>
          <w:rFonts w:ascii="Meiryo UI" w:eastAsia="Meiryo UI" w:hAnsi="Meiryo UI" w:hint="eastAsia"/>
          <w:lang w:eastAsia="zh-CN"/>
        </w:rPr>
        <w:t>、</w:t>
      </w:r>
      <w:r w:rsidRPr="00E572D7">
        <w:rPr>
          <w:rFonts w:ascii="Meiryo UI" w:eastAsia="Meiryo UI" w:hAnsi="Meiryo UI" w:hint="eastAsia"/>
          <w:lang w:eastAsia="zh-CN"/>
        </w:rPr>
        <w:t>対外経済貿易大学</w:t>
      </w:r>
      <w:r w:rsidR="0040525F">
        <w:rPr>
          <w:rFonts w:ascii="Meiryo UI" w:eastAsia="Meiryo UI" w:hAnsi="Meiryo UI" w:hint="eastAsia"/>
          <w:lang w:eastAsia="zh-CN"/>
        </w:rPr>
        <w:t>、</w:t>
      </w:r>
      <w:r w:rsidRPr="00E572D7">
        <w:rPr>
          <w:rFonts w:ascii="Meiryo UI" w:eastAsia="Meiryo UI" w:hAnsi="Meiryo UI" w:hint="eastAsia"/>
          <w:lang w:eastAsia="zh-CN"/>
        </w:rPr>
        <w:t>北京工商大学</w:t>
      </w:r>
      <w:r w:rsidR="0040525F">
        <w:rPr>
          <w:rFonts w:ascii="Meiryo UI" w:eastAsia="Meiryo UI" w:hAnsi="Meiryo UI" w:hint="eastAsia"/>
          <w:lang w:eastAsia="zh-CN"/>
        </w:rPr>
        <w:t>、</w:t>
      </w:r>
      <w:r w:rsidRPr="00E572D7">
        <w:rPr>
          <w:rFonts w:ascii="Meiryo UI" w:eastAsia="Meiryo UI" w:hAnsi="Meiryo UI" w:hint="eastAsia"/>
          <w:lang w:eastAsia="zh-CN"/>
        </w:rPr>
        <w:t>中国農業大学</w:t>
      </w:r>
      <w:r w:rsidR="0040525F">
        <w:rPr>
          <w:rFonts w:ascii="Meiryo UI" w:eastAsia="Meiryo UI" w:hAnsi="Meiryo UI" w:hint="eastAsia"/>
          <w:lang w:eastAsia="zh-CN"/>
        </w:rPr>
        <w:t>、</w:t>
      </w:r>
      <w:r w:rsidRPr="00E572D7">
        <w:rPr>
          <w:rFonts w:ascii="Meiryo UI" w:eastAsia="Meiryo UI" w:hAnsi="Meiryo UI" w:hint="eastAsia"/>
          <w:lang w:eastAsia="zh-CN"/>
        </w:rPr>
        <w:t>中央民族大学</w:t>
      </w:r>
      <w:r w:rsidR="0040525F">
        <w:rPr>
          <w:rFonts w:ascii="Meiryo UI" w:eastAsia="Meiryo UI" w:hAnsi="Meiryo UI" w:hint="eastAsia"/>
          <w:lang w:eastAsia="zh-CN"/>
        </w:rPr>
        <w:t>、</w:t>
      </w:r>
      <w:r w:rsidRPr="00E572D7">
        <w:rPr>
          <w:rFonts w:ascii="Meiryo UI" w:eastAsia="Meiryo UI" w:hAnsi="Meiryo UI" w:hint="eastAsia"/>
          <w:lang w:eastAsia="zh-CN"/>
        </w:rPr>
        <w:t>北京工業大学</w:t>
      </w:r>
      <w:r w:rsidR="0040525F">
        <w:rPr>
          <w:rFonts w:ascii="Meiryo UI" w:eastAsia="Meiryo UI" w:hAnsi="Meiryo UI" w:hint="eastAsia"/>
          <w:lang w:eastAsia="zh-CN"/>
        </w:rPr>
        <w:t>、</w:t>
      </w:r>
      <w:r w:rsidRPr="00E572D7">
        <w:rPr>
          <w:rFonts w:ascii="Meiryo UI" w:eastAsia="Meiryo UI" w:hAnsi="Meiryo UI" w:hint="eastAsia"/>
          <w:lang w:eastAsia="zh-CN"/>
        </w:rPr>
        <w:t>北京航空航天大学</w:t>
      </w:r>
      <w:r w:rsidR="0040525F">
        <w:rPr>
          <w:rFonts w:ascii="Meiryo UI" w:eastAsia="Meiryo UI" w:hAnsi="Meiryo UI" w:hint="eastAsia"/>
          <w:lang w:eastAsia="zh-CN"/>
        </w:rPr>
        <w:t>、</w:t>
      </w:r>
      <w:r w:rsidRPr="00E572D7">
        <w:rPr>
          <w:rFonts w:ascii="Meiryo UI" w:eastAsia="Meiryo UI" w:hAnsi="Meiryo UI" w:hint="eastAsia"/>
          <w:lang w:eastAsia="zh-CN"/>
        </w:rPr>
        <w:t>北京理工大学</w:t>
      </w:r>
      <w:r w:rsidR="0040525F">
        <w:rPr>
          <w:rFonts w:ascii="Meiryo UI" w:eastAsia="Meiryo UI" w:hAnsi="Meiryo UI" w:hint="eastAsia"/>
          <w:lang w:eastAsia="zh-CN"/>
        </w:rPr>
        <w:t>、</w:t>
      </w:r>
      <w:r w:rsidRPr="00E572D7">
        <w:rPr>
          <w:rFonts w:ascii="Meiryo UI" w:eastAsia="Meiryo UI" w:hAnsi="Meiryo UI" w:hint="eastAsia"/>
          <w:lang w:eastAsia="zh-CN"/>
        </w:rPr>
        <w:t>中国政法大学</w:t>
      </w:r>
      <w:r w:rsidR="0040525F">
        <w:rPr>
          <w:rFonts w:ascii="Meiryo UI" w:eastAsia="Meiryo UI" w:hAnsi="Meiryo UI" w:hint="eastAsia"/>
          <w:lang w:eastAsia="zh-CN"/>
        </w:rPr>
        <w:t>、</w:t>
      </w:r>
      <w:r w:rsidRPr="00E572D7">
        <w:rPr>
          <w:rFonts w:ascii="Meiryo UI" w:eastAsia="Meiryo UI" w:hAnsi="Meiryo UI" w:hint="eastAsia"/>
          <w:lang w:eastAsia="zh-CN"/>
        </w:rPr>
        <w:t>中国地質大学</w:t>
      </w:r>
      <w:r w:rsidR="0040525F">
        <w:rPr>
          <w:rFonts w:ascii="Meiryo UI" w:eastAsia="Meiryo UI" w:hAnsi="Meiryo UI" w:hint="eastAsia"/>
          <w:lang w:eastAsia="zh-CN"/>
        </w:rPr>
        <w:t>、</w:t>
      </w:r>
      <w:r w:rsidRPr="00E572D7">
        <w:rPr>
          <w:rFonts w:ascii="Meiryo UI" w:eastAsia="Meiryo UI" w:hAnsi="Meiryo UI" w:hint="eastAsia"/>
          <w:lang w:eastAsia="zh-CN"/>
        </w:rPr>
        <w:t>北京交通大学</w:t>
      </w:r>
      <w:r w:rsidR="0040525F">
        <w:rPr>
          <w:rFonts w:ascii="Meiryo UI" w:eastAsia="Meiryo UI" w:hAnsi="Meiryo UI" w:hint="eastAsia"/>
          <w:lang w:eastAsia="zh-CN"/>
        </w:rPr>
        <w:t>、</w:t>
      </w:r>
      <w:r w:rsidRPr="00E572D7">
        <w:rPr>
          <w:rFonts w:ascii="Meiryo UI" w:eastAsia="Meiryo UI" w:hAnsi="Meiryo UI" w:hint="eastAsia"/>
          <w:lang w:eastAsia="zh-CN"/>
        </w:rPr>
        <w:t>中央財経大学</w:t>
      </w:r>
      <w:r w:rsidR="0040525F">
        <w:rPr>
          <w:rFonts w:ascii="Meiryo UI" w:eastAsia="Meiryo UI" w:hAnsi="Meiryo UI" w:hint="eastAsia"/>
          <w:lang w:eastAsia="zh-CN"/>
        </w:rPr>
        <w:t>、</w:t>
      </w:r>
      <w:r w:rsidRPr="00E572D7">
        <w:rPr>
          <w:rFonts w:ascii="Meiryo UI" w:eastAsia="Meiryo UI" w:hAnsi="Meiryo UI" w:hint="eastAsia"/>
          <w:lang w:eastAsia="zh-CN"/>
        </w:rPr>
        <w:t>中国</w:t>
      </w:r>
      <w:r w:rsidR="00B36522" w:rsidRPr="00E572D7">
        <w:rPr>
          <w:rFonts w:ascii="Meiryo UI" w:eastAsia="Meiryo UI" w:hAnsi="Meiryo UI" w:cs="Microsoft YaHei" w:hint="eastAsia"/>
          <w:lang w:eastAsia="zh-CN"/>
        </w:rPr>
        <w:t>伝</w:t>
      </w:r>
      <w:r w:rsidRPr="00E572D7">
        <w:rPr>
          <w:rFonts w:ascii="Meiryo UI" w:eastAsia="Meiryo UI" w:hAnsi="Meiryo UI" w:cs="ＭＳ Ｐゴシック" w:hint="eastAsia"/>
          <w:lang w:eastAsia="zh-CN"/>
        </w:rPr>
        <w:t>媒大学</w:t>
      </w:r>
      <w:r w:rsidR="0040525F">
        <w:rPr>
          <w:rFonts w:ascii="Meiryo UI" w:eastAsia="Meiryo UI" w:hAnsi="Meiryo UI" w:hint="eastAsia"/>
          <w:lang w:eastAsia="zh-CN"/>
        </w:rPr>
        <w:t>、</w:t>
      </w:r>
      <w:r w:rsidRPr="00E572D7">
        <w:rPr>
          <w:rFonts w:ascii="Meiryo UI" w:eastAsia="Meiryo UI" w:hAnsi="Meiryo UI" w:hint="eastAsia"/>
          <w:lang w:eastAsia="zh-CN"/>
        </w:rPr>
        <w:t>北京林業大学</w:t>
      </w:r>
      <w:r w:rsidR="0040525F">
        <w:rPr>
          <w:rFonts w:ascii="Meiryo UI" w:eastAsia="Meiryo UI" w:hAnsi="Meiryo UI" w:hint="eastAsia"/>
          <w:lang w:eastAsia="zh-CN"/>
        </w:rPr>
        <w:t>、</w:t>
      </w:r>
      <w:r w:rsidRPr="00E572D7">
        <w:rPr>
          <w:rFonts w:ascii="Meiryo UI" w:eastAsia="Meiryo UI" w:hAnsi="Meiryo UI" w:hint="eastAsia"/>
          <w:lang w:eastAsia="zh-CN"/>
        </w:rPr>
        <w:t>北京青年政治学院</w:t>
      </w:r>
      <w:r w:rsidR="0040525F">
        <w:rPr>
          <w:rFonts w:ascii="Meiryo UI" w:eastAsia="Meiryo UI" w:hAnsi="Meiryo UI" w:hint="eastAsia"/>
          <w:lang w:eastAsia="zh-CN"/>
        </w:rPr>
        <w:t>、</w:t>
      </w:r>
      <w:r w:rsidRPr="00E572D7">
        <w:rPr>
          <w:rFonts w:ascii="Meiryo UI" w:eastAsia="Meiryo UI" w:hAnsi="Meiryo UI" w:hint="eastAsia"/>
          <w:lang w:eastAsia="zh-CN"/>
        </w:rPr>
        <w:t>外交学院</w:t>
      </w:r>
      <w:r w:rsidR="0040525F">
        <w:rPr>
          <w:rFonts w:ascii="Meiryo UI" w:eastAsia="Meiryo UI" w:hAnsi="Meiryo UI" w:hint="eastAsia"/>
          <w:lang w:eastAsia="zh-CN"/>
        </w:rPr>
        <w:t>、</w:t>
      </w:r>
      <w:r w:rsidRPr="00E572D7">
        <w:rPr>
          <w:rFonts w:ascii="Meiryo UI" w:eastAsia="Meiryo UI" w:hAnsi="Meiryo UI" w:hint="eastAsia"/>
          <w:lang w:eastAsia="zh-CN"/>
        </w:rPr>
        <w:t>中国</w:t>
      </w:r>
      <w:r w:rsidRPr="00E572D7">
        <w:rPr>
          <w:rFonts w:ascii="Microsoft YaHei" w:eastAsia="Microsoft YaHei" w:hAnsi="Microsoft YaHei" w:cs="Microsoft YaHei" w:hint="eastAsia"/>
          <w:lang w:eastAsia="zh-CN"/>
        </w:rPr>
        <w:t>矿</w:t>
      </w:r>
      <w:r w:rsidRPr="00E572D7">
        <w:rPr>
          <w:rFonts w:ascii="Meiryo UI" w:eastAsia="Meiryo UI" w:hAnsi="Meiryo UI" w:cs="ＭＳ Ｐゴシック" w:hint="eastAsia"/>
          <w:lang w:eastAsia="zh-CN"/>
        </w:rPr>
        <w:t>業大学北京校区</w:t>
      </w:r>
      <w:r w:rsidR="0040525F">
        <w:rPr>
          <w:rFonts w:ascii="Meiryo UI" w:eastAsia="Meiryo UI" w:hAnsi="Meiryo UI" w:hint="eastAsia"/>
          <w:lang w:eastAsia="zh-CN"/>
        </w:rPr>
        <w:t>、</w:t>
      </w:r>
      <w:r w:rsidRPr="00E572D7">
        <w:rPr>
          <w:rFonts w:ascii="Meiryo UI" w:eastAsia="Meiryo UI" w:hAnsi="Meiryo UI" w:hint="eastAsia"/>
          <w:lang w:eastAsia="zh-CN"/>
        </w:rPr>
        <w:t>石油大学</w:t>
      </w:r>
      <w:r w:rsidR="0040525F">
        <w:rPr>
          <w:rFonts w:ascii="Meiryo UI" w:eastAsia="Meiryo UI" w:hAnsi="Meiryo UI" w:hint="eastAsia"/>
          <w:lang w:eastAsia="zh-CN"/>
        </w:rPr>
        <w:t>、</w:t>
      </w:r>
      <w:r w:rsidRPr="00E572D7">
        <w:rPr>
          <w:rFonts w:ascii="Meiryo UI" w:eastAsia="Meiryo UI" w:hAnsi="Meiryo UI" w:hint="eastAsia"/>
          <w:lang w:eastAsia="zh-CN"/>
        </w:rPr>
        <w:t>北京化工大学</w:t>
      </w:r>
      <w:r w:rsidR="0040525F">
        <w:rPr>
          <w:rFonts w:ascii="Meiryo UI" w:eastAsia="Meiryo UI" w:hAnsi="Meiryo UI" w:hint="eastAsia"/>
          <w:lang w:eastAsia="zh-CN"/>
        </w:rPr>
        <w:t>、</w:t>
      </w:r>
      <w:r w:rsidRPr="00E572D7">
        <w:rPr>
          <w:rFonts w:ascii="Meiryo UI" w:eastAsia="Meiryo UI" w:hAnsi="Meiryo UI" w:hint="eastAsia"/>
          <w:lang w:eastAsia="zh-CN"/>
        </w:rPr>
        <w:t>華北電力大学</w:t>
      </w:r>
      <w:r w:rsidR="0040525F">
        <w:rPr>
          <w:rFonts w:ascii="Meiryo UI" w:eastAsia="Meiryo UI" w:hAnsi="Meiryo UI" w:hint="eastAsia"/>
          <w:lang w:eastAsia="zh-CN"/>
        </w:rPr>
        <w:t>、</w:t>
      </w:r>
      <w:r w:rsidRPr="00E572D7">
        <w:rPr>
          <w:rFonts w:ascii="Meiryo UI" w:eastAsia="Meiryo UI" w:hAnsi="Meiryo UI" w:hint="eastAsia"/>
          <w:lang w:eastAsia="zh-CN"/>
        </w:rPr>
        <w:t>中国電子科学学院</w:t>
      </w:r>
      <w:r w:rsidR="0040525F">
        <w:rPr>
          <w:rFonts w:ascii="Meiryo UI" w:eastAsia="Meiryo UI" w:hAnsi="Meiryo UI" w:hint="eastAsia"/>
          <w:lang w:eastAsia="zh-CN"/>
        </w:rPr>
        <w:t>、</w:t>
      </w:r>
      <w:r w:rsidRPr="00E572D7">
        <w:rPr>
          <w:rFonts w:ascii="Meiryo UI" w:eastAsia="Meiryo UI" w:hAnsi="Meiryo UI" w:hint="eastAsia"/>
          <w:lang w:eastAsia="zh-CN"/>
        </w:rPr>
        <w:t>中華女子学院</w:t>
      </w:r>
      <w:r w:rsidR="0040525F">
        <w:rPr>
          <w:rFonts w:ascii="Meiryo UI" w:eastAsia="Meiryo UI" w:hAnsi="Meiryo UI" w:hint="eastAsia"/>
          <w:lang w:eastAsia="zh-CN"/>
        </w:rPr>
        <w:t>、</w:t>
      </w:r>
      <w:r w:rsidRPr="00E572D7">
        <w:rPr>
          <w:rFonts w:ascii="Meiryo UI" w:eastAsia="Meiryo UI" w:hAnsi="Meiryo UI" w:hint="eastAsia"/>
          <w:lang w:eastAsia="zh-CN"/>
        </w:rPr>
        <w:t>国際関係学院</w:t>
      </w:r>
      <w:r w:rsidR="0040525F">
        <w:rPr>
          <w:rFonts w:ascii="Meiryo UI" w:eastAsia="Meiryo UI" w:hAnsi="Meiryo UI" w:hint="eastAsia"/>
          <w:lang w:eastAsia="zh-CN"/>
        </w:rPr>
        <w:t>、</w:t>
      </w:r>
      <w:r w:rsidRPr="00E572D7">
        <w:rPr>
          <w:rFonts w:ascii="Meiryo UI" w:eastAsia="Meiryo UI" w:hAnsi="Meiryo UI" w:hint="eastAsia"/>
          <w:lang w:eastAsia="zh-CN"/>
        </w:rPr>
        <w:t>中国労働関係学院</w:t>
      </w:r>
      <w:r w:rsidR="0040525F">
        <w:rPr>
          <w:rFonts w:ascii="Meiryo UI" w:eastAsia="Meiryo UI" w:hAnsi="Meiryo UI" w:hint="eastAsia"/>
          <w:lang w:eastAsia="zh-CN"/>
        </w:rPr>
        <w:t>、</w:t>
      </w:r>
      <w:r w:rsidRPr="00E572D7">
        <w:rPr>
          <w:rFonts w:ascii="Meiryo UI" w:eastAsia="Meiryo UI" w:hAnsi="Meiryo UI" w:hint="eastAsia"/>
          <w:lang w:eastAsia="zh-CN"/>
        </w:rPr>
        <w:t>北京連合大学</w:t>
      </w:r>
      <w:r w:rsidR="0040525F">
        <w:rPr>
          <w:rFonts w:ascii="Meiryo UI" w:eastAsia="Meiryo UI" w:hAnsi="Meiryo UI" w:hint="eastAsia"/>
          <w:lang w:eastAsia="zh-CN"/>
        </w:rPr>
        <w:t>、</w:t>
      </w:r>
      <w:r w:rsidRPr="00E572D7">
        <w:rPr>
          <w:rFonts w:ascii="Meiryo UI" w:eastAsia="Meiryo UI" w:hAnsi="Meiryo UI" w:hint="eastAsia"/>
          <w:lang w:eastAsia="zh-CN"/>
        </w:rPr>
        <w:t>北京城市学院</w:t>
      </w:r>
      <w:r w:rsidR="0040525F">
        <w:rPr>
          <w:rFonts w:ascii="Meiryo UI" w:eastAsia="Meiryo UI" w:hAnsi="Meiryo UI" w:hint="eastAsia"/>
          <w:lang w:eastAsia="zh-CN"/>
        </w:rPr>
        <w:t>、</w:t>
      </w:r>
      <w:r w:rsidRPr="00E572D7">
        <w:rPr>
          <w:rFonts w:ascii="Meiryo UI" w:eastAsia="Meiryo UI" w:hAnsi="Meiryo UI" w:hint="eastAsia"/>
          <w:lang w:eastAsia="zh-CN"/>
        </w:rPr>
        <w:t>北京印刷学院</w:t>
      </w:r>
      <w:r w:rsidR="0040525F">
        <w:rPr>
          <w:rFonts w:ascii="Meiryo UI" w:eastAsia="Meiryo UI" w:hAnsi="Meiryo UI" w:hint="eastAsia"/>
          <w:lang w:eastAsia="zh-CN"/>
        </w:rPr>
        <w:t>、</w:t>
      </w:r>
      <w:r w:rsidRPr="00E572D7">
        <w:rPr>
          <w:rFonts w:ascii="Meiryo UI" w:eastAsia="Meiryo UI" w:hAnsi="Meiryo UI" w:hint="eastAsia"/>
          <w:lang w:eastAsia="zh-CN"/>
        </w:rPr>
        <w:t>北京建築工程学院</w:t>
      </w:r>
      <w:r w:rsidR="0040525F">
        <w:rPr>
          <w:rFonts w:ascii="Meiryo UI" w:eastAsia="Meiryo UI" w:hAnsi="Meiryo UI" w:hint="eastAsia"/>
          <w:lang w:eastAsia="zh-CN"/>
        </w:rPr>
        <w:t>、</w:t>
      </w:r>
      <w:r w:rsidRPr="00E572D7">
        <w:rPr>
          <w:rFonts w:ascii="Meiryo UI" w:eastAsia="Meiryo UI" w:hAnsi="Meiryo UI" w:hint="eastAsia"/>
          <w:lang w:eastAsia="zh-CN"/>
        </w:rPr>
        <w:t>北京石油化工学院</w:t>
      </w:r>
      <w:r w:rsidR="0040525F">
        <w:rPr>
          <w:rFonts w:ascii="Meiryo UI" w:eastAsia="Meiryo UI" w:hAnsi="Meiryo UI" w:hint="eastAsia"/>
          <w:lang w:eastAsia="zh-CN"/>
        </w:rPr>
        <w:t>、</w:t>
      </w:r>
      <w:r w:rsidRPr="00E572D7">
        <w:rPr>
          <w:rFonts w:ascii="Meiryo UI" w:eastAsia="Meiryo UI" w:hAnsi="Meiryo UI" w:hint="eastAsia"/>
          <w:lang w:eastAsia="zh-CN"/>
        </w:rPr>
        <w:t>首鋼工学院</w:t>
      </w:r>
      <w:r w:rsidR="0040525F">
        <w:rPr>
          <w:rFonts w:ascii="Meiryo UI" w:eastAsia="Meiryo UI" w:hAnsi="Meiryo UI" w:hint="eastAsia"/>
          <w:lang w:eastAsia="zh-CN"/>
        </w:rPr>
        <w:t>、</w:t>
      </w:r>
      <w:r w:rsidRPr="00E572D7">
        <w:rPr>
          <w:rFonts w:ascii="Meiryo UI" w:eastAsia="Meiryo UI" w:hAnsi="Meiryo UI" w:hint="eastAsia"/>
          <w:lang w:eastAsia="zh-CN"/>
        </w:rPr>
        <w:t>北京物資学院</w:t>
      </w:r>
      <w:r w:rsidR="0040525F">
        <w:rPr>
          <w:rFonts w:ascii="Meiryo UI" w:eastAsia="Meiryo UI" w:hAnsi="Meiryo UI" w:hint="eastAsia"/>
          <w:lang w:eastAsia="zh-CN"/>
        </w:rPr>
        <w:t>、</w:t>
      </w:r>
      <w:r w:rsidRPr="00E572D7">
        <w:rPr>
          <w:rFonts w:ascii="Meiryo UI" w:eastAsia="Meiryo UI" w:hAnsi="Meiryo UI" w:hint="eastAsia"/>
          <w:lang w:eastAsia="zh-CN"/>
        </w:rPr>
        <w:t>北京中医薬大学</w:t>
      </w:r>
      <w:r w:rsidR="0040525F">
        <w:rPr>
          <w:rFonts w:ascii="Meiryo UI" w:eastAsia="Meiryo UI" w:hAnsi="Meiryo UI" w:hint="eastAsia"/>
          <w:lang w:eastAsia="zh-CN"/>
        </w:rPr>
        <w:t>、</w:t>
      </w:r>
      <w:r w:rsidRPr="00E572D7">
        <w:rPr>
          <w:rFonts w:ascii="Meiryo UI" w:eastAsia="Meiryo UI" w:hAnsi="Meiryo UI" w:hint="eastAsia"/>
          <w:lang w:eastAsia="zh-CN"/>
        </w:rPr>
        <w:t>中国人民公安大学</w:t>
      </w:r>
      <w:r w:rsidR="0040525F">
        <w:rPr>
          <w:rFonts w:ascii="Meiryo UI" w:eastAsia="Meiryo UI" w:hAnsi="Meiryo UI" w:hint="eastAsia"/>
          <w:lang w:eastAsia="zh-CN"/>
        </w:rPr>
        <w:t>、</w:t>
      </w:r>
      <w:r w:rsidRPr="00E572D7">
        <w:rPr>
          <w:rFonts w:ascii="Meiryo UI" w:eastAsia="Meiryo UI" w:hAnsi="Meiryo UI" w:hint="eastAsia"/>
          <w:lang w:eastAsia="zh-CN"/>
        </w:rPr>
        <w:t>北京協和医学院</w:t>
      </w:r>
      <w:r w:rsidR="0040525F">
        <w:rPr>
          <w:rFonts w:ascii="Meiryo UI" w:eastAsia="Meiryo UI" w:hAnsi="Meiryo UI" w:hint="eastAsia"/>
          <w:lang w:eastAsia="zh-CN"/>
        </w:rPr>
        <w:t>、</w:t>
      </w:r>
      <w:r w:rsidRPr="00E572D7">
        <w:rPr>
          <w:rFonts w:ascii="Meiryo UI" w:eastAsia="Meiryo UI" w:hAnsi="Meiryo UI" w:hint="eastAsia"/>
          <w:lang w:eastAsia="zh-CN"/>
        </w:rPr>
        <w:t>中央音楽学院</w:t>
      </w:r>
      <w:r w:rsidR="0040525F">
        <w:rPr>
          <w:rFonts w:ascii="Meiryo UI" w:eastAsia="Meiryo UI" w:hAnsi="Meiryo UI" w:hint="eastAsia"/>
          <w:lang w:eastAsia="zh-CN"/>
        </w:rPr>
        <w:t>、</w:t>
      </w:r>
      <w:r w:rsidRPr="00E572D7">
        <w:rPr>
          <w:rFonts w:ascii="Meiryo UI" w:eastAsia="Meiryo UI" w:hAnsi="Meiryo UI" w:hint="eastAsia"/>
          <w:lang w:eastAsia="zh-CN"/>
        </w:rPr>
        <w:t>中央美術学院</w:t>
      </w:r>
      <w:r w:rsidR="0040525F">
        <w:rPr>
          <w:rFonts w:ascii="Meiryo UI" w:eastAsia="Meiryo UI" w:hAnsi="Meiryo UI" w:hint="eastAsia"/>
          <w:lang w:eastAsia="zh-CN"/>
        </w:rPr>
        <w:t>、</w:t>
      </w:r>
      <w:r w:rsidRPr="00E572D7">
        <w:rPr>
          <w:rFonts w:ascii="Meiryo UI" w:eastAsia="Meiryo UI" w:hAnsi="Meiryo UI" w:hint="eastAsia"/>
          <w:lang w:eastAsia="zh-CN"/>
        </w:rPr>
        <w:t>中央</w:t>
      </w:r>
      <w:r w:rsidRPr="00E572D7">
        <w:rPr>
          <w:rFonts w:ascii="Microsoft YaHei" w:eastAsia="Microsoft YaHei" w:hAnsi="Microsoft YaHei" w:cs="Microsoft YaHei" w:hint="eastAsia"/>
          <w:lang w:eastAsia="zh-CN"/>
        </w:rPr>
        <w:t>戏剧</w:t>
      </w:r>
      <w:r w:rsidRPr="00E572D7">
        <w:rPr>
          <w:rFonts w:ascii="Meiryo UI" w:eastAsia="Meiryo UI" w:hAnsi="Meiryo UI" w:cs="ＭＳ Ｐゴシック" w:hint="eastAsia"/>
          <w:lang w:eastAsia="zh-CN"/>
        </w:rPr>
        <w:t>学院</w:t>
      </w:r>
      <w:r w:rsidR="0040525F">
        <w:rPr>
          <w:rFonts w:ascii="Meiryo UI" w:eastAsia="Meiryo UI" w:hAnsi="Meiryo UI" w:hint="eastAsia"/>
          <w:lang w:eastAsia="zh-CN"/>
        </w:rPr>
        <w:t>、</w:t>
      </w:r>
      <w:r w:rsidRPr="00E572D7">
        <w:rPr>
          <w:rFonts w:ascii="Meiryo UI" w:eastAsia="Meiryo UI" w:hAnsi="Meiryo UI" w:hint="eastAsia"/>
          <w:lang w:eastAsia="zh-CN"/>
        </w:rPr>
        <w:t>北京信息科技大学</w:t>
      </w:r>
      <w:r w:rsidR="0040525F">
        <w:rPr>
          <w:rFonts w:ascii="Meiryo UI" w:eastAsia="Meiryo UI" w:hAnsi="Meiryo UI" w:hint="eastAsia"/>
          <w:lang w:eastAsia="zh-CN"/>
        </w:rPr>
        <w:t>、</w:t>
      </w:r>
      <w:r w:rsidRPr="00E572D7">
        <w:rPr>
          <w:rFonts w:ascii="Meiryo UI" w:eastAsia="Meiryo UI" w:hAnsi="Meiryo UI" w:hint="eastAsia"/>
          <w:lang w:eastAsia="zh-CN"/>
        </w:rPr>
        <w:t>首都医科大学</w:t>
      </w:r>
      <w:r w:rsidR="0040525F">
        <w:rPr>
          <w:rFonts w:ascii="Meiryo UI" w:eastAsia="Meiryo UI" w:hAnsi="Meiryo UI" w:hint="eastAsia"/>
          <w:lang w:eastAsia="zh-CN"/>
        </w:rPr>
        <w:t>、</w:t>
      </w:r>
      <w:r w:rsidRPr="00E572D7">
        <w:rPr>
          <w:rFonts w:ascii="Meiryo UI" w:eastAsia="Meiryo UI" w:hAnsi="Meiryo UI" w:hint="eastAsia"/>
          <w:lang w:eastAsia="zh-CN"/>
        </w:rPr>
        <w:t>北京農学院</w:t>
      </w:r>
      <w:r w:rsidR="0040525F">
        <w:rPr>
          <w:rFonts w:ascii="Meiryo UI" w:eastAsia="Meiryo UI" w:hAnsi="Meiryo UI" w:hint="eastAsia"/>
          <w:lang w:eastAsia="zh-CN"/>
        </w:rPr>
        <w:t>、</w:t>
      </w:r>
      <w:r w:rsidRPr="00E572D7">
        <w:rPr>
          <w:rFonts w:ascii="Meiryo UI" w:eastAsia="Meiryo UI" w:hAnsi="Meiryo UI" w:hint="eastAsia"/>
          <w:lang w:eastAsia="zh-CN"/>
        </w:rPr>
        <w:t>華北電力大学</w:t>
      </w:r>
    </w:p>
    <w:p w14:paraId="16321355" w14:textId="77777777" w:rsidR="00923F13" w:rsidRPr="00E572D7" w:rsidRDefault="00923F13" w:rsidP="00E572D7">
      <w:pPr>
        <w:pStyle w:val="af5"/>
        <w:keepNext/>
        <w:adjustRightInd w:val="0"/>
        <w:snapToGrid w:val="0"/>
        <w:rPr>
          <w:rFonts w:ascii="Meiryo UI" w:eastAsia="Meiryo UI" w:hAnsi="Meiryo UI"/>
          <w:lang w:eastAsia="zh-CN"/>
        </w:rPr>
      </w:pPr>
    </w:p>
    <w:p w14:paraId="1A1C5542" w14:textId="77777777" w:rsidR="00C05AF4" w:rsidRPr="00E572D7" w:rsidRDefault="00C05AF4" w:rsidP="00E572D7">
      <w:pPr>
        <w:pStyle w:val="af5"/>
        <w:snapToGrid w:val="0"/>
        <w:rPr>
          <w:rFonts w:ascii="Meiryo UI" w:eastAsia="Meiryo UI" w:hAnsi="Meiryo UI"/>
          <w:lang w:eastAsia="zh-CN"/>
        </w:rPr>
      </w:pPr>
      <w:r w:rsidRPr="00E572D7">
        <w:rPr>
          <w:rFonts w:ascii="Meiryo UI" w:eastAsia="Meiryo UI" w:hAnsi="Meiryo UI" w:hint="eastAsia"/>
          <w:lang w:eastAsia="zh-CN"/>
        </w:rPr>
        <w:t>【天津地区】</w:t>
      </w:r>
    </w:p>
    <w:p w14:paraId="4BFF935A" w14:textId="41E7334F" w:rsidR="00C05AF4" w:rsidRPr="00E572D7" w:rsidRDefault="00BE7E14" w:rsidP="00E572D7">
      <w:pPr>
        <w:pStyle w:val="af5"/>
        <w:snapToGrid w:val="0"/>
        <w:rPr>
          <w:rFonts w:ascii="Meiryo UI" w:eastAsia="Meiryo UI" w:hAnsi="Meiryo UI"/>
          <w:lang w:eastAsia="zh-CN"/>
        </w:rPr>
      </w:pPr>
      <w:r w:rsidRPr="00E572D7">
        <w:rPr>
          <w:rFonts w:ascii="Meiryo UI" w:eastAsia="Meiryo UI" w:hAnsi="Meiryo UI" w:hint="eastAsia"/>
          <w:lang w:eastAsia="zh-CN"/>
        </w:rPr>
        <w:t>南開</w:t>
      </w:r>
      <w:r w:rsidR="00C05AF4" w:rsidRPr="00E572D7">
        <w:rPr>
          <w:rFonts w:ascii="Meiryo UI" w:eastAsia="Meiryo UI" w:hAnsi="Meiryo UI" w:hint="eastAsia"/>
          <w:lang w:eastAsia="zh-CN"/>
        </w:rPr>
        <w:t>大学</w:t>
      </w:r>
      <w:r w:rsidR="0040525F">
        <w:rPr>
          <w:rFonts w:ascii="Meiryo UI" w:eastAsia="Meiryo UI" w:hAnsi="Meiryo UI" w:hint="eastAsia"/>
          <w:lang w:eastAsia="zh-CN"/>
        </w:rPr>
        <w:t>、</w:t>
      </w:r>
      <w:r w:rsidR="00C05AF4" w:rsidRPr="00E572D7">
        <w:rPr>
          <w:rFonts w:ascii="Meiryo UI" w:eastAsia="Meiryo UI" w:hAnsi="Meiryo UI" w:hint="eastAsia"/>
          <w:lang w:eastAsia="zh-CN"/>
        </w:rPr>
        <w:t>天津大学</w:t>
      </w:r>
      <w:r w:rsidR="0040525F">
        <w:rPr>
          <w:rFonts w:ascii="Meiryo UI" w:eastAsia="Meiryo UI" w:hAnsi="Meiryo UI" w:hint="eastAsia"/>
          <w:lang w:eastAsia="zh-CN"/>
        </w:rPr>
        <w:t>、</w:t>
      </w:r>
      <w:r w:rsidR="00C05AF4" w:rsidRPr="00E572D7">
        <w:rPr>
          <w:rFonts w:ascii="Meiryo UI" w:eastAsia="Meiryo UI" w:hAnsi="Meiryo UI" w:hint="eastAsia"/>
          <w:lang w:eastAsia="zh-CN"/>
        </w:rPr>
        <w:t>天津理工学院</w:t>
      </w:r>
      <w:r w:rsidR="0040525F">
        <w:rPr>
          <w:rFonts w:ascii="Meiryo UI" w:eastAsia="Meiryo UI" w:hAnsi="Meiryo UI" w:hint="eastAsia"/>
          <w:lang w:eastAsia="zh-CN"/>
        </w:rPr>
        <w:t>、</w:t>
      </w:r>
      <w:r w:rsidRPr="00E572D7">
        <w:rPr>
          <w:rFonts w:ascii="Meiryo UI" w:eastAsia="Meiryo UI" w:hAnsi="Meiryo UI" w:hint="eastAsia"/>
          <w:lang w:eastAsia="zh-CN"/>
        </w:rPr>
        <w:t>天津師範</w:t>
      </w:r>
      <w:r w:rsidR="00C05AF4" w:rsidRPr="00E572D7">
        <w:rPr>
          <w:rFonts w:ascii="Meiryo UI" w:eastAsia="Meiryo UI" w:hAnsi="Meiryo UI" w:hint="eastAsia"/>
          <w:lang w:eastAsia="zh-CN"/>
        </w:rPr>
        <w:t>大学</w:t>
      </w:r>
      <w:r w:rsidR="0040525F">
        <w:rPr>
          <w:rFonts w:ascii="Meiryo UI" w:eastAsia="Meiryo UI" w:hAnsi="Meiryo UI" w:hint="eastAsia"/>
          <w:lang w:eastAsia="zh-CN"/>
        </w:rPr>
        <w:t>、</w:t>
      </w:r>
      <w:r w:rsidR="00C05AF4" w:rsidRPr="00E572D7">
        <w:rPr>
          <w:rFonts w:ascii="Meiryo UI" w:eastAsia="Meiryo UI" w:hAnsi="Meiryo UI" w:hint="eastAsia"/>
          <w:lang w:eastAsia="zh-CN"/>
        </w:rPr>
        <w:t>天津外国</w:t>
      </w:r>
      <w:r w:rsidR="00B36522" w:rsidRPr="00E572D7">
        <w:rPr>
          <w:rFonts w:ascii="Meiryo UI" w:eastAsia="Meiryo UI" w:hAnsi="Meiryo UI" w:cs="Microsoft YaHei" w:hint="eastAsia"/>
          <w:lang w:eastAsia="zh-CN"/>
        </w:rPr>
        <w:t>語</w:t>
      </w:r>
      <w:r w:rsidR="00C05AF4" w:rsidRPr="00E572D7">
        <w:rPr>
          <w:rFonts w:ascii="Meiryo UI" w:eastAsia="Meiryo UI" w:hAnsi="Meiryo UI" w:cs="ＭＳ Ｐゴシック" w:hint="eastAsia"/>
          <w:lang w:eastAsia="zh-CN"/>
        </w:rPr>
        <w:t>学院</w:t>
      </w:r>
      <w:r w:rsidR="0040525F">
        <w:rPr>
          <w:rFonts w:ascii="Meiryo UI" w:eastAsia="Meiryo UI" w:hAnsi="Meiryo UI" w:hint="eastAsia"/>
          <w:lang w:eastAsia="zh-CN"/>
        </w:rPr>
        <w:t>、</w:t>
      </w:r>
      <w:r w:rsidR="00C05AF4" w:rsidRPr="00E572D7">
        <w:rPr>
          <w:rFonts w:ascii="Meiryo UI" w:eastAsia="Meiryo UI" w:hAnsi="Meiryo UI" w:hint="eastAsia"/>
          <w:lang w:eastAsia="zh-CN"/>
        </w:rPr>
        <w:t>中国民航大学</w:t>
      </w:r>
      <w:r w:rsidR="0040525F">
        <w:rPr>
          <w:rFonts w:ascii="Meiryo UI" w:eastAsia="Meiryo UI" w:hAnsi="Meiryo UI" w:hint="eastAsia"/>
          <w:lang w:eastAsia="zh-CN"/>
        </w:rPr>
        <w:t>、</w:t>
      </w:r>
      <w:r w:rsidR="00C05AF4" w:rsidRPr="00E572D7">
        <w:rPr>
          <w:rFonts w:ascii="Meiryo UI" w:eastAsia="Meiryo UI" w:hAnsi="Meiryo UI" w:hint="eastAsia"/>
          <w:lang w:eastAsia="zh-CN"/>
        </w:rPr>
        <w:t>天津科技大学</w:t>
      </w:r>
      <w:r w:rsidR="0040525F">
        <w:rPr>
          <w:rFonts w:ascii="Meiryo UI" w:eastAsia="Meiryo UI" w:hAnsi="Meiryo UI" w:hint="eastAsia"/>
          <w:lang w:eastAsia="zh-CN"/>
        </w:rPr>
        <w:t>、</w:t>
      </w:r>
      <w:r w:rsidRPr="00E572D7">
        <w:rPr>
          <w:rFonts w:ascii="Meiryo UI" w:eastAsia="Meiryo UI" w:hAnsi="Meiryo UI" w:hint="eastAsia"/>
          <w:lang w:eastAsia="zh-CN"/>
        </w:rPr>
        <w:t>天津職業技術師範</w:t>
      </w:r>
      <w:r w:rsidR="00C05AF4" w:rsidRPr="00E572D7">
        <w:rPr>
          <w:rFonts w:ascii="Meiryo UI" w:eastAsia="Meiryo UI" w:hAnsi="Meiryo UI" w:hint="eastAsia"/>
          <w:lang w:eastAsia="zh-CN"/>
        </w:rPr>
        <w:t>大学</w:t>
      </w:r>
      <w:r w:rsidR="0040525F">
        <w:rPr>
          <w:rFonts w:ascii="Meiryo UI" w:eastAsia="Meiryo UI" w:hAnsi="Meiryo UI" w:hint="eastAsia"/>
          <w:lang w:eastAsia="zh-CN"/>
        </w:rPr>
        <w:t>、</w:t>
      </w:r>
      <w:r w:rsidRPr="00E572D7">
        <w:rPr>
          <w:rFonts w:ascii="Meiryo UI" w:eastAsia="Meiryo UI" w:hAnsi="Meiryo UI" w:hint="eastAsia"/>
          <w:lang w:eastAsia="zh-CN"/>
        </w:rPr>
        <w:t>天津商業</w:t>
      </w:r>
      <w:r w:rsidR="00C05AF4" w:rsidRPr="00E572D7">
        <w:rPr>
          <w:rFonts w:ascii="Meiryo UI" w:eastAsia="Meiryo UI" w:hAnsi="Meiryo UI" w:hint="eastAsia"/>
          <w:lang w:eastAsia="zh-CN"/>
        </w:rPr>
        <w:t>大学</w:t>
      </w:r>
    </w:p>
    <w:p w14:paraId="26C4BD63" w14:textId="77777777" w:rsidR="00927B49" w:rsidRPr="00E572D7" w:rsidRDefault="00927B49" w:rsidP="00E572D7">
      <w:pPr>
        <w:pStyle w:val="af5"/>
        <w:snapToGrid w:val="0"/>
        <w:rPr>
          <w:rFonts w:ascii="Meiryo UI" w:eastAsia="Meiryo UI" w:hAnsi="Meiryo UI"/>
          <w:lang w:eastAsia="zh-CN"/>
        </w:rPr>
      </w:pPr>
    </w:p>
    <w:p w14:paraId="64A242B3" w14:textId="77777777" w:rsidR="00927B49" w:rsidRPr="00E572D7" w:rsidRDefault="00927B49" w:rsidP="00E572D7">
      <w:pPr>
        <w:pStyle w:val="af5"/>
        <w:snapToGrid w:val="0"/>
        <w:rPr>
          <w:rFonts w:ascii="Meiryo UI" w:eastAsia="Meiryo UI" w:hAnsi="Meiryo UI"/>
        </w:rPr>
      </w:pPr>
      <w:r w:rsidRPr="00E572D7">
        <w:rPr>
          <w:rFonts w:ascii="Meiryo UI" w:eastAsia="Meiryo UI" w:hAnsi="Meiryo UI" w:hint="eastAsia"/>
        </w:rPr>
        <w:t>※その他、華北地区以外の国内大学にもご案内予定です（以上）</w:t>
      </w:r>
    </w:p>
    <w:bookmarkEnd w:id="3"/>
    <w:p w14:paraId="3FE5AEA9" w14:textId="16D19B04" w:rsidR="005D1DB3" w:rsidRPr="00E572D7" w:rsidRDefault="0032736F" w:rsidP="00E572D7">
      <w:pPr>
        <w:pStyle w:val="af5"/>
        <w:snapToGrid w:val="0"/>
        <w:rPr>
          <w:rFonts w:ascii="Meiryo UI" w:eastAsia="Meiryo UI" w:hAnsi="Meiryo UI"/>
          <w:kern w:val="0"/>
          <w:sz w:val="22"/>
          <w:szCs w:val="22"/>
        </w:rPr>
      </w:pPr>
      <w:r w:rsidRPr="00E572D7">
        <w:rPr>
          <w:rFonts w:ascii="Meiryo UI" w:eastAsia="Meiryo UI" w:hAnsi="Meiryo UI"/>
          <w:kern w:val="0"/>
          <w:sz w:val="22"/>
          <w:szCs w:val="22"/>
        </w:rPr>
        <w:br w:type="page"/>
      </w:r>
      <w:r w:rsidR="000B2104" w:rsidRPr="00E572D7">
        <w:rPr>
          <w:rFonts w:ascii="Meiryo UI" w:eastAsia="Meiryo UI" w:hAnsi="Meiryo UI" w:cs="Microsoft YaHei" w:hint="eastAsia"/>
          <w:kern w:val="0"/>
          <w:sz w:val="22"/>
          <w:szCs w:val="22"/>
        </w:rPr>
        <w:lastRenderedPageBreak/>
        <w:t>申し込み先</w:t>
      </w:r>
      <w:r w:rsidR="00250453" w:rsidRPr="00E572D7">
        <w:rPr>
          <w:rFonts w:ascii="Meiryo UI" w:eastAsia="Meiryo UI" w:hAnsi="Meiryo UI" w:cs="ＭＳ Ｐゴシック" w:hint="eastAsia"/>
          <w:kern w:val="0"/>
          <w:sz w:val="22"/>
          <w:szCs w:val="22"/>
        </w:rPr>
        <w:t>：</w:t>
      </w:r>
      <w:r w:rsidR="00250453" w:rsidRPr="00E572D7">
        <w:rPr>
          <w:rFonts w:ascii="Meiryo UI" w:eastAsia="Meiryo UI" w:hAnsi="Meiryo UI" w:hint="eastAsia"/>
          <w:kern w:val="0"/>
          <w:sz w:val="22"/>
          <w:szCs w:val="22"/>
        </w:rPr>
        <w:t xml:space="preserve"> 中国日本商会  張蒙</w:t>
      </w:r>
      <w:r w:rsidR="0040525F">
        <w:rPr>
          <w:rFonts w:ascii="Meiryo UI" w:eastAsia="Meiryo UI" w:hAnsi="Meiryo UI" w:hint="eastAsia"/>
          <w:kern w:val="0"/>
          <w:sz w:val="22"/>
          <w:szCs w:val="22"/>
        </w:rPr>
        <w:t xml:space="preserve"> </w:t>
      </w:r>
      <w:hyperlink r:id="rId9" w:history="1">
        <w:r w:rsidR="0040525F" w:rsidRPr="00425D63">
          <w:rPr>
            <w:rStyle w:val="aa"/>
            <w:rFonts w:ascii="Meiryo UI" w:eastAsia="Meiryo UI" w:hAnsi="Meiryo UI"/>
            <w:kern w:val="0"/>
            <w:sz w:val="22"/>
            <w:szCs w:val="22"/>
          </w:rPr>
          <w:t>zhangm@postbj.net</w:t>
        </w:r>
      </w:hyperlink>
      <w:r w:rsidR="00250453" w:rsidRPr="00E572D7">
        <w:rPr>
          <w:rFonts w:ascii="Meiryo UI" w:eastAsia="Meiryo UI" w:hAnsi="Meiryo UI" w:hint="eastAsia"/>
          <w:kern w:val="0"/>
          <w:sz w:val="22"/>
          <w:szCs w:val="22"/>
        </w:rPr>
        <w:t xml:space="preserve">     FAX 010-6513-9859</w:t>
      </w:r>
      <w:r w:rsidR="005D1DB3" w:rsidRPr="00E572D7">
        <w:rPr>
          <w:rFonts w:ascii="Meiryo UI" w:eastAsia="Meiryo UI" w:hAnsi="Meiryo UI" w:hint="eastAsia"/>
          <w:kern w:val="0"/>
          <w:sz w:val="22"/>
          <w:szCs w:val="22"/>
        </w:rPr>
        <w:t xml:space="preserve"> </w:t>
      </w:r>
    </w:p>
    <w:p w14:paraId="696A56DE" w14:textId="77777777" w:rsidR="005D1DB3" w:rsidRPr="00E572D7" w:rsidRDefault="005D1DB3" w:rsidP="00E572D7">
      <w:pPr>
        <w:pStyle w:val="af"/>
        <w:snapToGrid w:val="0"/>
        <w:jc w:val="both"/>
        <w:rPr>
          <w:rFonts w:ascii="Meiryo UI" w:eastAsia="Meiryo UI" w:hAnsi="Meiryo UI"/>
          <w:kern w:val="0"/>
          <w:sz w:val="22"/>
          <w:szCs w:val="22"/>
        </w:rPr>
      </w:pPr>
    </w:p>
    <w:p w14:paraId="2F937BCF" w14:textId="77777777" w:rsidR="005D1DB3" w:rsidRPr="00E572D7" w:rsidRDefault="005D1DB3" w:rsidP="00E572D7">
      <w:pPr>
        <w:pStyle w:val="af"/>
        <w:snapToGrid w:val="0"/>
        <w:jc w:val="both"/>
        <w:rPr>
          <w:rFonts w:ascii="Meiryo UI" w:eastAsia="Meiryo UI" w:hAnsi="Meiryo UI"/>
          <w:kern w:val="0"/>
          <w:sz w:val="22"/>
          <w:szCs w:val="22"/>
        </w:rPr>
      </w:pPr>
    </w:p>
    <w:p w14:paraId="48018306" w14:textId="59CA6A0E" w:rsidR="00627278" w:rsidRPr="00E572D7" w:rsidRDefault="00627278" w:rsidP="00E572D7">
      <w:pPr>
        <w:pStyle w:val="af"/>
        <w:snapToGrid w:val="0"/>
        <w:jc w:val="center"/>
        <w:rPr>
          <w:rFonts w:ascii="Meiryo UI" w:eastAsia="Meiryo UI" w:hAnsi="Meiryo UI"/>
          <w:sz w:val="32"/>
          <w:bdr w:val="single" w:sz="4" w:space="0" w:color="auto"/>
          <w:lang w:eastAsia="zh-CN"/>
        </w:rPr>
      </w:pPr>
      <w:r w:rsidRPr="00E572D7">
        <w:rPr>
          <w:rFonts w:ascii="Meiryo UI" w:eastAsia="Meiryo UI" w:hAnsi="Meiryo UI" w:hint="eastAsia"/>
          <w:sz w:val="32"/>
          <w:bdr w:val="single" w:sz="4" w:space="0" w:color="auto"/>
        </w:rPr>
        <w:t xml:space="preserve">　</w:t>
      </w:r>
      <w:r w:rsidR="00640B07" w:rsidRPr="00E572D7">
        <w:rPr>
          <w:rFonts w:ascii="Meiryo UI" w:eastAsia="Meiryo UI" w:hAnsi="Meiryo UI" w:hint="eastAsia"/>
          <w:sz w:val="32"/>
          <w:bdr w:val="single" w:sz="4" w:space="0" w:color="auto"/>
          <w:lang w:eastAsia="zh-CN"/>
        </w:rPr>
        <w:t>第</w:t>
      </w:r>
      <w:r w:rsidR="001771EF" w:rsidRPr="00E572D7">
        <w:rPr>
          <w:rFonts w:ascii="Meiryo UI" w:eastAsia="Meiryo UI" w:hAnsi="Meiryo UI" w:hint="eastAsia"/>
          <w:sz w:val="32"/>
          <w:bdr w:val="single" w:sz="4" w:space="0" w:color="auto"/>
          <w:lang w:eastAsia="zh-CN"/>
        </w:rPr>
        <w:t>3</w:t>
      </w:r>
      <w:r w:rsidR="0040525F">
        <w:rPr>
          <w:rFonts w:ascii="Meiryo UI" w:eastAsia="Meiryo UI" w:hAnsi="Meiryo UI" w:hint="eastAsia"/>
          <w:sz w:val="32"/>
          <w:bdr w:val="single" w:sz="4" w:space="0" w:color="auto"/>
          <w:lang w:eastAsia="zh-CN"/>
        </w:rPr>
        <w:t>6</w:t>
      </w:r>
      <w:r w:rsidR="00640B07" w:rsidRPr="00E572D7">
        <w:rPr>
          <w:rFonts w:ascii="Meiryo UI" w:eastAsia="Meiryo UI" w:hAnsi="Meiryo UI" w:hint="eastAsia"/>
          <w:sz w:val="32"/>
          <w:bdr w:val="single" w:sz="4" w:space="0" w:color="auto"/>
          <w:lang w:eastAsia="zh-CN"/>
        </w:rPr>
        <w:t>回</w:t>
      </w:r>
      <w:r w:rsidR="00796D9D" w:rsidRPr="00E572D7">
        <w:rPr>
          <w:rFonts w:ascii="Meiryo UI" w:eastAsia="Meiryo UI" w:hAnsi="Meiryo UI" w:hint="eastAsia"/>
          <w:sz w:val="32"/>
          <w:bdr w:val="single" w:sz="4" w:space="0" w:color="auto"/>
          <w:lang w:eastAsia="zh-CN"/>
        </w:rPr>
        <w:t>日中</w:t>
      </w:r>
      <w:r w:rsidRPr="00E572D7">
        <w:rPr>
          <w:rFonts w:ascii="Meiryo UI" w:eastAsia="Meiryo UI" w:hAnsi="Meiryo UI" w:hint="eastAsia"/>
          <w:sz w:val="32"/>
          <w:bdr w:val="single" w:sz="4" w:space="0" w:color="auto"/>
          <w:lang w:eastAsia="zh-CN"/>
        </w:rPr>
        <w:t xml:space="preserve">企業合同面接会出展申込書　</w:t>
      </w:r>
      <w:bookmarkStart w:id="5" w:name="OLE_LINK8"/>
      <w:bookmarkStart w:id="6" w:name="OLE_LINK7"/>
    </w:p>
    <w:p w14:paraId="7D0C5A50" w14:textId="77777777" w:rsidR="00627278" w:rsidRPr="0040525F" w:rsidRDefault="00627278" w:rsidP="00E572D7">
      <w:pPr>
        <w:pStyle w:val="af"/>
        <w:snapToGrid w:val="0"/>
        <w:jc w:val="center"/>
        <w:rPr>
          <w:rFonts w:ascii="Meiryo UI" w:eastAsia="Meiryo UI" w:hAnsi="Meiryo UI"/>
          <w:sz w:val="32"/>
          <w:bdr w:val="single" w:sz="4" w:space="0" w:color="auto"/>
          <w:lang w:eastAsia="zh-CN"/>
        </w:rPr>
      </w:pPr>
    </w:p>
    <w:p w14:paraId="5DF1A6CC" w14:textId="6BEF2385" w:rsidR="00627278" w:rsidRPr="00E572D7" w:rsidRDefault="00627278" w:rsidP="00E572D7">
      <w:pPr>
        <w:pStyle w:val="af"/>
        <w:snapToGrid w:val="0"/>
        <w:jc w:val="center"/>
        <w:rPr>
          <w:rFonts w:ascii="Meiryo UI" w:eastAsia="Meiryo UI" w:hAnsi="Meiryo UI"/>
          <w:b/>
        </w:rPr>
      </w:pPr>
      <w:r w:rsidRPr="00E572D7">
        <w:rPr>
          <w:rFonts w:ascii="Meiryo UI" w:eastAsia="Meiryo UI" w:hAnsi="Meiryo UI" w:hint="eastAsia"/>
          <w:b/>
        </w:rPr>
        <w:t>中国日本商会が主催する</w:t>
      </w:r>
      <w:r w:rsidR="0040525F">
        <w:rPr>
          <w:rFonts w:ascii="Meiryo UI" w:eastAsia="Meiryo UI" w:hAnsi="Meiryo UI" w:hint="eastAsia"/>
          <w:b/>
        </w:rPr>
        <w:t>11</w:t>
      </w:r>
      <w:r w:rsidRPr="00E572D7">
        <w:rPr>
          <w:rFonts w:ascii="Meiryo UI" w:eastAsia="Meiryo UI" w:hAnsi="Meiryo UI" w:hint="eastAsia"/>
          <w:b/>
        </w:rPr>
        <w:t>月</w:t>
      </w:r>
      <w:r w:rsidR="0040525F">
        <w:rPr>
          <w:rFonts w:ascii="Meiryo UI" w:eastAsia="Meiryo UI" w:hAnsi="Meiryo UI" w:hint="eastAsia"/>
          <w:b/>
        </w:rPr>
        <w:t>16</w:t>
      </w:r>
      <w:r w:rsidRPr="00E572D7">
        <w:rPr>
          <w:rFonts w:ascii="Meiryo UI" w:eastAsia="Meiryo UI" w:hAnsi="Meiryo UI" w:hint="eastAsia"/>
          <w:b/>
        </w:rPr>
        <w:t>日（土）開催</w:t>
      </w:r>
    </w:p>
    <w:p w14:paraId="1A98C424" w14:textId="77777777" w:rsidR="00627278" w:rsidRPr="00E572D7" w:rsidRDefault="0066589A" w:rsidP="00E572D7">
      <w:pPr>
        <w:pStyle w:val="af"/>
        <w:snapToGrid w:val="0"/>
        <w:jc w:val="center"/>
        <w:rPr>
          <w:rFonts w:ascii="Meiryo UI" w:eastAsia="Meiryo UI" w:hAnsi="Meiryo UI"/>
          <w:b/>
        </w:rPr>
      </w:pPr>
      <w:r w:rsidRPr="00E572D7">
        <w:rPr>
          <w:rFonts w:ascii="Meiryo UI" w:eastAsia="Meiryo UI" w:hAnsi="Meiryo UI" w:hint="eastAsia"/>
          <w:b/>
        </w:rPr>
        <w:t>「</w:t>
      </w:r>
      <w:r w:rsidR="00640B07" w:rsidRPr="00E572D7">
        <w:rPr>
          <w:rFonts w:ascii="Meiryo UI" w:eastAsia="Meiryo UI" w:hAnsi="Meiryo UI" w:hint="eastAsia"/>
          <w:b/>
        </w:rPr>
        <w:t>第</w:t>
      </w:r>
      <w:r w:rsidR="001771EF" w:rsidRPr="00E572D7">
        <w:rPr>
          <w:rFonts w:ascii="Meiryo UI" w:eastAsia="Meiryo UI" w:hAnsi="Meiryo UI" w:hint="eastAsia"/>
          <w:b/>
        </w:rPr>
        <w:t>3</w:t>
      </w:r>
      <w:r w:rsidR="00A80A26" w:rsidRPr="00E572D7">
        <w:rPr>
          <w:rFonts w:ascii="Meiryo UI" w:eastAsia="Meiryo UI" w:hAnsi="Meiryo UI" w:hint="eastAsia"/>
          <w:b/>
        </w:rPr>
        <w:t>5</w:t>
      </w:r>
      <w:r w:rsidR="001868DC" w:rsidRPr="00E572D7">
        <w:rPr>
          <w:rFonts w:ascii="Meiryo UI" w:eastAsia="Meiryo UI" w:hAnsi="Meiryo UI" w:hint="eastAsia"/>
          <w:b/>
        </w:rPr>
        <w:t>回</w:t>
      </w:r>
      <w:r w:rsidRPr="00E572D7">
        <w:rPr>
          <w:rFonts w:ascii="Meiryo UI" w:eastAsia="Meiryo UI" w:hAnsi="Meiryo UI" w:hint="eastAsia"/>
          <w:b/>
        </w:rPr>
        <w:t>日中</w:t>
      </w:r>
      <w:r w:rsidR="00627278" w:rsidRPr="00E572D7">
        <w:rPr>
          <w:rFonts w:ascii="Meiryo UI" w:eastAsia="Meiryo UI" w:hAnsi="Meiryo UI" w:hint="eastAsia"/>
          <w:b/>
        </w:rPr>
        <w:t>企業合同面接会」への出展を希望します。</w:t>
      </w:r>
    </w:p>
    <w:p w14:paraId="71A95F5C" w14:textId="77777777" w:rsidR="00627278" w:rsidRPr="00E572D7" w:rsidRDefault="00627278" w:rsidP="00E572D7">
      <w:pPr>
        <w:pStyle w:val="af"/>
        <w:snapToGrid w:val="0"/>
        <w:ind w:rightChars="-330" w:right="-679"/>
        <w:jc w:val="both"/>
        <w:rPr>
          <w:rFonts w:ascii="Meiryo UI" w:eastAsia="Meiryo UI" w:hAnsi="Meiryo UI"/>
          <w:sz w:val="28"/>
        </w:rPr>
      </w:pPr>
    </w:p>
    <w:p w14:paraId="09BC34CD" w14:textId="77777777" w:rsidR="00627278" w:rsidRPr="00E572D7" w:rsidRDefault="00627278" w:rsidP="00E572D7">
      <w:pPr>
        <w:pStyle w:val="af"/>
        <w:snapToGrid w:val="0"/>
        <w:ind w:left="276" w:rightChars="-330" w:right="-679" w:hangingChars="100" w:hanging="276"/>
        <w:jc w:val="both"/>
        <w:rPr>
          <w:rFonts w:ascii="Meiryo UI" w:eastAsia="Meiryo UI" w:hAnsi="Meiryo UI"/>
          <w:sz w:val="28"/>
        </w:rPr>
      </w:pPr>
      <w:r w:rsidRPr="00E572D7">
        <w:rPr>
          <w:rFonts w:ascii="Meiryo UI" w:eastAsia="Meiryo UI" w:hAnsi="Meiryo UI" w:hint="eastAsia"/>
          <w:sz w:val="28"/>
        </w:rPr>
        <w:t xml:space="preserve">会社名（出展時に使う名称）：　</w:t>
      </w:r>
      <w:r w:rsidRPr="00E572D7">
        <w:rPr>
          <w:rFonts w:ascii="Meiryo UI" w:eastAsia="Meiryo UI" w:hAnsi="Meiryo UI" w:hint="eastAsia"/>
          <w:sz w:val="28"/>
          <w:u w:val="single"/>
        </w:rPr>
        <w:t xml:space="preserve">　　　　　　　　　　　　　　　　　　　　　　　　　　　</w:t>
      </w:r>
      <w:r w:rsidRPr="00E572D7">
        <w:rPr>
          <w:rFonts w:ascii="Meiryo UI" w:eastAsia="Meiryo UI" w:hAnsi="Meiryo UI" w:hint="eastAsia"/>
          <w:sz w:val="28"/>
        </w:rPr>
        <w:t xml:space="preserve">　</w:t>
      </w:r>
    </w:p>
    <w:p w14:paraId="14425100" w14:textId="77777777" w:rsidR="00627278" w:rsidRPr="00E572D7" w:rsidRDefault="00627278" w:rsidP="00E572D7">
      <w:pPr>
        <w:pStyle w:val="af"/>
        <w:snapToGrid w:val="0"/>
        <w:ind w:left="276" w:rightChars="-330" w:right="-679" w:hangingChars="100" w:hanging="276"/>
        <w:jc w:val="both"/>
        <w:rPr>
          <w:rFonts w:ascii="Meiryo UI" w:eastAsia="Meiryo UI" w:hAnsi="Meiryo UI"/>
          <w:color w:val="FF0000"/>
          <w:sz w:val="28"/>
        </w:rPr>
      </w:pPr>
      <w:r w:rsidRPr="00E572D7">
        <w:rPr>
          <w:rFonts w:ascii="Meiryo UI" w:eastAsia="Meiryo UI" w:hAnsi="Meiryo UI" w:hint="eastAsia"/>
          <w:sz w:val="28"/>
        </w:rPr>
        <w:t>領収書（発票）宛名用の正式名称：</w:t>
      </w:r>
      <w:r w:rsidRPr="00E572D7">
        <w:rPr>
          <w:rFonts w:ascii="Meiryo UI" w:eastAsia="Meiryo UI" w:hAnsi="Meiryo UI" w:hint="eastAsia"/>
          <w:sz w:val="28"/>
          <w:u w:val="single"/>
        </w:rPr>
        <w:t xml:space="preserve">　　　　　　　　　　　　　　　　　　　　　　　　　</w:t>
      </w:r>
      <w:r w:rsidRPr="00E572D7">
        <w:rPr>
          <w:rFonts w:ascii="Meiryo UI" w:eastAsia="Meiryo UI" w:hAnsi="Meiryo UI" w:hint="eastAsia"/>
          <w:sz w:val="28"/>
        </w:rPr>
        <w:t xml:space="preserve">　</w:t>
      </w:r>
    </w:p>
    <w:p w14:paraId="4F2A2D23" w14:textId="77777777" w:rsidR="00627278" w:rsidRPr="00E572D7" w:rsidRDefault="00627278" w:rsidP="00E572D7">
      <w:pPr>
        <w:pStyle w:val="af"/>
        <w:snapToGrid w:val="0"/>
        <w:ind w:rightChars="-330" w:right="-679"/>
        <w:jc w:val="both"/>
        <w:rPr>
          <w:rFonts w:ascii="Meiryo UI" w:eastAsia="Meiryo UI" w:hAnsi="Meiryo UI"/>
          <w:color w:val="000000"/>
          <w:sz w:val="28"/>
          <w:lang w:eastAsia="zh-CN"/>
        </w:rPr>
      </w:pPr>
      <w:r w:rsidRPr="00E572D7">
        <w:rPr>
          <w:rFonts w:ascii="Meiryo UI" w:eastAsia="Meiryo UI" w:hAnsi="Meiryo UI" w:hint="eastAsia"/>
          <w:color w:val="000000"/>
          <w:sz w:val="28"/>
          <w:lang w:eastAsia="zh-CN"/>
        </w:rPr>
        <w:t>会社電話番号：</w:t>
      </w:r>
      <w:r w:rsidRPr="00E572D7">
        <w:rPr>
          <w:rFonts w:ascii="Meiryo UI" w:eastAsia="Meiryo UI" w:hAnsi="Meiryo UI" w:hint="eastAsia"/>
          <w:color w:val="000000"/>
          <w:sz w:val="28"/>
          <w:u w:val="single"/>
          <w:lang w:eastAsia="zh-CN"/>
        </w:rPr>
        <w:t xml:space="preserve">　　　　　　　　　　　　　　　　　</w:t>
      </w:r>
      <w:r w:rsidRPr="00E572D7">
        <w:rPr>
          <w:rFonts w:ascii="Meiryo UI" w:eastAsia="Meiryo UI" w:hAnsi="Meiryo UI" w:hint="eastAsia"/>
          <w:color w:val="000000"/>
          <w:sz w:val="28"/>
          <w:lang w:eastAsia="zh-CN"/>
        </w:rPr>
        <w:t xml:space="preserve">　</w:t>
      </w:r>
    </w:p>
    <w:p w14:paraId="20128423" w14:textId="2C10FC68" w:rsidR="00616B98" w:rsidRPr="00E572D7" w:rsidRDefault="00616B98" w:rsidP="00E572D7">
      <w:pPr>
        <w:pStyle w:val="af"/>
        <w:snapToGrid w:val="0"/>
        <w:ind w:rightChars="-330" w:right="-679"/>
        <w:jc w:val="both"/>
        <w:rPr>
          <w:rFonts w:ascii="Meiryo UI" w:eastAsia="Meiryo UI" w:hAnsi="Meiryo UI"/>
          <w:color w:val="000000"/>
          <w:sz w:val="28"/>
        </w:rPr>
      </w:pPr>
      <w:r w:rsidRPr="00E572D7">
        <w:rPr>
          <w:rFonts w:ascii="Meiryo UI" w:eastAsia="Meiryo UI" w:hAnsi="Meiryo UI" w:hint="eastAsia"/>
          <w:color w:val="000000"/>
          <w:sz w:val="28"/>
        </w:rPr>
        <w:t>ブース</w:t>
      </w:r>
      <w:r w:rsidR="007235EC" w:rsidRPr="00E572D7">
        <w:rPr>
          <w:rFonts w:ascii="Meiryo UI" w:eastAsia="Meiryo UI" w:hAnsi="Meiryo UI" w:hint="eastAsia"/>
          <w:color w:val="000000"/>
          <w:sz w:val="28"/>
        </w:rPr>
        <w:t>拡張</w:t>
      </w:r>
      <w:r w:rsidRPr="00E572D7">
        <w:rPr>
          <w:rFonts w:ascii="Meiryo UI" w:eastAsia="Meiryo UI" w:hAnsi="Meiryo UI" w:hint="eastAsia"/>
          <w:color w:val="000000"/>
          <w:sz w:val="28"/>
        </w:rPr>
        <w:t>オプション希望（別途</w:t>
      </w:r>
      <w:r w:rsidR="0040525F">
        <w:rPr>
          <w:rFonts w:ascii="Meiryo UI" w:eastAsia="Meiryo UI" w:hAnsi="Meiryo UI" w:hint="eastAsia"/>
          <w:color w:val="000000"/>
          <w:sz w:val="28"/>
        </w:rPr>
        <w:t>3</w:t>
      </w:r>
      <w:r w:rsidRPr="00E572D7">
        <w:rPr>
          <w:rFonts w:ascii="Meiryo UI" w:eastAsia="Meiryo UI" w:hAnsi="Meiryo UI" w:hint="eastAsia"/>
          <w:color w:val="000000"/>
          <w:sz w:val="28"/>
        </w:rPr>
        <w:t>,000元）：</w:t>
      </w:r>
      <w:r w:rsidR="007235EC" w:rsidRPr="00E572D7">
        <w:rPr>
          <w:rFonts w:ascii="Meiryo UI" w:eastAsia="Meiryo UI" w:hAnsi="Meiryo UI" w:hint="eastAsia"/>
          <w:color w:val="000000"/>
          <w:sz w:val="28"/>
          <w:u w:val="single"/>
        </w:rPr>
        <w:t xml:space="preserve">　　希望　　</w:t>
      </w:r>
      <w:r w:rsidR="007235EC" w:rsidRPr="00E572D7">
        <w:rPr>
          <w:rFonts w:ascii="Meiryo UI" w:eastAsia="Meiryo UI" w:hAnsi="Meiryo UI" w:cs="ＭＳ 明朝" w:hint="eastAsia"/>
          <w:color w:val="000000"/>
          <w:sz w:val="28"/>
          <w:u w:val="single"/>
        </w:rPr>
        <w:t>・</w:t>
      </w:r>
      <w:r w:rsidR="007235EC" w:rsidRPr="00E572D7">
        <w:rPr>
          <w:rFonts w:ascii="Meiryo UI" w:eastAsia="Meiryo UI" w:hAnsi="Meiryo UI" w:cs="SimSun" w:hint="eastAsia"/>
          <w:color w:val="000000"/>
          <w:sz w:val="28"/>
          <w:u w:val="single"/>
        </w:rPr>
        <w:t xml:space="preserve">　　不要　　　</w:t>
      </w:r>
    </w:p>
    <w:p w14:paraId="01640630" w14:textId="77777777" w:rsidR="00627278" w:rsidRPr="00E572D7" w:rsidRDefault="00627278" w:rsidP="00E572D7">
      <w:pPr>
        <w:pStyle w:val="af"/>
        <w:snapToGrid w:val="0"/>
        <w:ind w:rightChars="-330" w:right="-679"/>
        <w:jc w:val="both"/>
        <w:rPr>
          <w:rFonts w:ascii="Meiryo UI" w:eastAsia="Meiryo UI" w:hAnsi="Meiryo UI"/>
          <w:sz w:val="28"/>
        </w:rPr>
      </w:pPr>
      <w:r w:rsidRPr="00E572D7">
        <w:rPr>
          <w:rFonts w:ascii="Meiryo UI" w:eastAsia="Meiryo UI" w:hAnsi="Meiryo UI" w:hint="eastAsia"/>
          <w:sz w:val="28"/>
        </w:rPr>
        <w:t>【ご担当者】</w:t>
      </w:r>
    </w:p>
    <w:p w14:paraId="754E203F" w14:textId="77777777" w:rsidR="00627278" w:rsidRPr="00E572D7" w:rsidRDefault="00627278" w:rsidP="00E572D7">
      <w:pPr>
        <w:pStyle w:val="af"/>
        <w:snapToGrid w:val="0"/>
        <w:ind w:rightChars="-468" w:right="-963"/>
        <w:jc w:val="both"/>
        <w:rPr>
          <w:rFonts w:ascii="Meiryo UI" w:eastAsia="Meiryo UI" w:hAnsi="Meiryo UI"/>
          <w:sz w:val="28"/>
        </w:rPr>
      </w:pPr>
      <w:r w:rsidRPr="00E572D7">
        <w:rPr>
          <w:rFonts w:ascii="Meiryo UI" w:eastAsia="Meiryo UI" w:hAnsi="Meiryo UI" w:hint="eastAsia"/>
          <w:sz w:val="28"/>
        </w:rPr>
        <w:t>お名前：</w:t>
      </w:r>
      <w:r w:rsidRPr="00E572D7">
        <w:rPr>
          <w:rFonts w:ascii="Meiryo UI" w:eastAsia="Meiryo UI" w:hAnsi="Meiryo UI" w:hint="eastAsia"/>
          <w:sz w:val="28"/>
          <w:u w:val="single"/>
        </w:rPr>
        <w:t xml:space="preserve">　　　　　　　　　　　　　　　　　　　　　　　　　　</w:t>
      </w:r>
      <w:r w:rsidRPr="00E572D7">
        <w:rPr>
          <w:rFonts w:ascii="Meiryo UI" w:eastAsia="Meiryo UI" w:hAnsi="Meiryo UI" w:hint="eastAsia"/>
          <w:sz w:val="28"/>
        </w:rPr>
        <w:t xml:space="preserve">　</w:t>
      </w:r>
    </w:p>
    <w:p w14:paraId="513815A9" w14:textId="77777777" w:rsidR="00627278" w:rsidRPr="00E572D7" w:rsidRDefault="00627278" w:rsidP="00E572D7">
      <w:pPr>
        <w:pStyle w:val="af"/>
        <w:snapToGrid w:val="0"/>
        <w:ind w:rightChars="-330" w:right="-679"/>
        <w:jc w:val="both"/>
        <w:rPr>
          <w:rFonts w:ascii="Meiryo UI" w:eastAsia="Meiryo UI" w:hAnsi="Meiryo UI"/>
          <w:sz w:val="28"/>
          <w:u w:val="single"/>
          <w:lang w:eastAsia="zh-CN"/>
        </w:rPr>
      </w:pPr>
      <w:r w:rsidRPr="00E572D7">
        <w:rPr>
          <w:rFonts w:ascii="Meiryo UI" w:eastAsia="Meiryo UI" w:hAnsi="Meiryo UI" w:hint="eastAsia"/>
          <w:sz w:val="28"/>
          <w:lang w:eastAsia="zh-CN"/>
        </w:rPr>
        <w:t>所属／役職／性別：</w:t>
      </w:r>
      <w:r w:rsidRPr="00E572D7">
        <w:rPr>
          <w:rFonts w:ascii="Meiryo UI" w:eastAsia="Meiryo UI" w:hAnsi="Meiryo UI" w:hint="eastAsia"/>
          <w:sz w:val="28"/>
          <w:u w:val="single"/>
          <w:lang w:eastAsia="zh-CN"/>
        </w:rPr>
        <w:t xml:space="preserve">　　　　　　　　　　　　　　　　　　　　　　　　　　　　</w:t>
      </w:r>
    </w:p>
    <w:p w14:paraId="6FA3D4AD" w14:textId="77777777" w:rsidR="00627278" w:rsidRPr="00E572D7" w:rsidRDefault="00627278" w:rsidP="00E572D7">
      <w:pPr>
        <w:pStyle w:val="af"/>
        <w:snapToGrid w:val="0"/>
        <w:ind w:rightChars="-468" w:right="-963"/>
        <w:jc w:val="both"/>
        <w:rPr>
          <w:rFonts w:ascii="Meiryo UI" w:eastAsia="Meiryo UI" w:hAnsi="Meiryo UI"/>
          <w:sz w:val="28"/>
          <w:lang w:eastAsia="zh-CN"/>
        </w:rPr>
      </w:pPr>
      <w:r w:rsidRPr="00E572D7">
        <w:rPr>
          <w:rFonts w:ascii="Meiryo UI" w:eastAsia="Meiryo UI" w:hAnsi="Meiryo UI" w:hint="eastAsia"/>
          <w:sz w:val="28"/>
          <w:lang w:eastAsia="zh-CN"/>
        </w:rPr>
        <w:t>携帯電話番号：</w:t>
      </w:r>
      <w:r w:rsidRPr="00E572D7">
        <w:rPr>
          <w:rFonts w:ascii="Meiryo UI" w:eastAsia="Meiryo UI" w:hAnsi="Meiryo UI" w:hint="eastAsia"/>
          <w:sz w:val="28"/>
          <w:u w:val="single"/>
          <w:lang w:eastAsia="zh-CN"/>
        </w:rPr>
        <w:t xml:space="preserve">　　　　　　　　　　　　　　　　　　　　　　　　　　</w:t>
      </w:r>
    </w:p>
    <w:p w14:paraId="7B22DA58" w14:textId="77777777" w:rsidR="00627278" w:rsidRPr="00E572D7" w:rsidRDefault="00627278" w:rsidP="00E572D7">
      <w:pPr>
        <w:pStyle w:val="af"/>
        <w:snapToGrid w:val="0"/>
        <w:ind w:rightChars="-468" w:right="-963"/>
        <w:jc w:val="both"/>
        <w:rPr>
          <w:rFonts w:ascii="Meiryo UI" w:eastAsia="Meiryo UI" w:hAnsi="Meiryo UI"/>
          <w:sz w:val="28"/>
        </w:rPr>
      </w:pPr>
      <w:r w:rsidRPr="00E572D7">
        <w:rPr>
          <w:rFonts w:ascii="Meiryo UI" w:eastAsia="Meiryo UI" w:hAnsi="Meiryo UI" w:hint="eastAsia"/>
          <w:sz w:val="28"/>
        </w:rPr>
        <w:t>E-mail：</w:t>
      </w:r>
      <w:r w:rsidRPr="00E572D7">
        <w:rPr>
          <w:rFonts w:ascii="Meiryo UI" w:eastAsia="Meiryo UI" w:hAnsi="Meiryo UI" w:hint="eastAsia"/>
          <w:sz w:val="28"/>
          <w:u w:val="single"/>
        </w:rPr>
        <w:t xml:space="preserve">　　　　　　　　　　　　　　　　　　　　　　　　　　</w:t>
      </w:r>
    </w:p>
    <w:p w14:paraId="031F5896" w14:textId="77777777" w:rsidR="00627278" w:rsidRPr="00E572D7" w:rsidRDefault="00627278" w:rsidP="00E572D7">
      <w:pPr>
        <w:snapToGrid w:val="0"/>
        <w:rPr>
          <w:rFonts w:ascii="Meiryo UI" w:eastAsia="Meiryo UI" w:hAnsi="Meiryo UI"/>
          <w:sz w:val="24"/>
        </w:rPr>
      </w:pPr>
      <w:r w:rsidRPr="00E572D7">
        <w:rPr>
          <w:rFonts w:ascii="Meiryo UI" w:eastAsia="Meiryo UI" w:hAnsi="Meiryo UI" w:hint="eastAsia"/>
          <w:sz w:val="24"/>
        </w:rPr>
        <w:t>※責任者様とご担当者様が違う場合は、責任者様についてもご記入ください。</w:t>
      </w:r>
    </w:p>
    <w:p w14:paraId="64961448" w14:textId="77777777" w:rsidR="00627278" w:rsidRPr="00E572D7" w:rsidRDefault="00627278" w:rsidP="00E572D7">
      <w:pPr>
        <w:snapToGrid w:val="0"/>
        <w:rPr>
          <w:rFonts w:ascii="Meiryo UI" w:eastAsia="Meiryo UI" w:hAnsi="Meiryo UI"/>
          <w:sz w:val="28"/>
        </w:rPr>
      </w:pPr>
      <w:r w:rsidRPr="00E572D7">
        <w:rPr>
          <w:rFonts w:ascii="Meiryo UI" w:eastAsia="Meiryo UI" w:hAnsi="Meiryo UI" w:hint="eastAsia"/>
          <w:sz w:val="28"/>
        </w:rPr>
        <w:t>【責任者】</w:t>
      </w:r>
    </w:p>
    <w:p w14:paraId="6C950B49" w14:textId="77777777" w:rsidR="00627278" w:rsidRPr="00E572D7" w:rsidRDefault="00627278" w:rsidP="00E572D7">
      <w:pPr>
        <w:pStyle w:val="af"/>
        <w:snapToGrid w:val="0"/>
        <w:ind w:rightChars="-468" w:right="-963"/>
        <w:jc w:val="both"/>
        <w:rPr>
          <w:rFonts w:ascii="Meiryo UI" w:eastAsia="Meiryo UI" w:hAnsi="Meiryo UI"/>
          <w:sz w:val="28"/>
        </w:rPr>
      </w:pPr>
      <w:r w:rsidRPr="00E572D7">
        <w:rPr>
          <w:rFonts w:ascii="Meiryo UI" w:eastAsia="Meiryo UI" w:hAnsi="Meiryo UI" w:hint="eastAsia"/>
          <w:sz w:val="28"/>
        </w:rPr>
        <w:t>お名前：</w:t>
      </w:r>
      <w:r w:rsidRPr="00E572D7">
        <w:rPr>
          <w:rFonts w:ascii="Meiryo UI" w:eastAsia="Meiryo UI" w:hAnsi="Meiryo UI" w:hint="eastAsia"/>
          <w:sz w:val="28"/>
          <w:u w:val="single"/>
        </w:rPr>
        <w:t xml:space="preserve">　　　　　　　　　　　　　　　　　　　　　　　　　　</w:t>
      </w:r>
      <w:r w:rsidRPr="00E572D7">
        <w:rPr>
          <w:rFonts w:ascii="Meiryo UI" w:eastAsia="Meiryo UI" w:hAnsi="Meiryo UI" w:hint="eastAsia"/>
          <w:sz w:val="28"/>
        </w:rPr>
        <w:t xml:space="preserve">　</w:t>
      </w:r>
    </w:p>
    <w:p w14:paraId="2CDEED67" w14:textId="77777777" w:rsidR="00627278" w:rsidRPr="00E572D7" w:rsidRDefault="00627278" w:rsidP="00E572D7">
      <w:pPr>
        <w:pStyle w:val="af"/>
        <w:snapToGrid w:val="0"/>
        <w:ind w:rightChars="-330" w:right="-679"/>
        <w:jc w:val="both"/>
        <w:rPr>
          <w:rFonts w:ascii="Meiryo UI" w:eastAsia="Meiryo UI" w:hAnsi="Meiryo UI"/>
          <w:sz w:val="28"/>
          <w:lang w:eastAsia="zh-CN"/>
        </w:rPr>
      </w:pPr>
      <w:r w:rsidRPr="00E572D7">
        <w:rPr>
          <w:rFonts w:ascii="Meiryo UI" w:eastAsia="Meiryo UI" w:hAnsi="Meiryo UI" w:hint="eastAsia"/>
          <w:sz w:val="28"/>
          <w:lang w:eastAsia="zh-CN"/>
        </w:rPr>
        <w:t>所属／役職：</w:t>
      </w:r>
      <w:r w:rsidRPr="00E572D7">
        <w:rPr>
          <w:rFonts w:ascii="Meiryo UI" w:eastAsia="Meiryo UI" w:hAnsi="Meiryo UI" w:hint="eastAsia"/>
          <w:sz w:val="28"/>
          <w:u w:val="single"/>
          <w:lang w:eastAsia="zh-CN"/>
        </w:rPr>
        <w:t xml:space="preserve">　　　　　　　　　　　　　　　　　　　　　　　　　　　　</w:t>
      </w:r>
    </w:p>
    <w:bookmarkEnd w:id="5"/>
    <w:p w14:paraId="7F4641E2" w14:textId="77777777" w:rsidR="00627278" w:rsidRPr="00E572D7" w:rsidRDefault="00627278" w:rsidP="00E572D7">
      <w:pPr>
        <w:pStyle w:val="ae"/>
        <w:snapToGrid w:val="0"/>
        <w:rPr>
          <w:rFonts w:ascii="Meiryo UI" w:eastAsia="Meiryo UI" w:hAnsi="Meiryo UI"/>
          <w:sz w:val="22"/>
        </w:rPr>
      </w:pPr>
      <w:r w:rsidRPr="00E572D7">
        <w:rPr>
          <w:rFonts w:ascii="Meiryo UI" w:eastAsia="Meiryo UI" w:hAnsi="Meiryo UI" w:hint="eastAsia"/>
          <w:sz w:val="22"/>
        </w:rPr>
        <w:t>〔日本商会からのお知らせ〕</w:t>
      </w:r>
    </w:p>
    <w:p w14:paraId="455A8784" w14:textId="4EBBFAEF" w:rsidR="00DE69D3" w:rsidRPr="00E572D7" w:rsidRDefault="00627278" w:rsidP="00E572D7">
      <w:pPr>
        <w:snapToGrid w:val="0"/>
        <w:ind w:left="121" w:hangingChars="59" w:hanging="121"/>
        <w:rPr>
          <w:rFonts w:ascii="Meiryo UI" w:eastAsia="Meiryo UI" w:hAnsi="Meiryo UI"/>
          <w:kern w:val="0"/>
          <w:sz w:val="22"/>
        </w:rPr>
      </w:pPr>
      <w:r w:rsidRPr="00E572D7">
        <w:rPr>
          <w:rFonts w:ascii="Meiryo UI" w:eastAsia="Meiryo UI" w:hAnsi="Meiryo UI" w:hint="eastAsia"/>
        </w:rPr>
        <w:t xml:space="preserve">　　当商会で本申込書を受領いたしましたら、</w:t>
      </w:r>
      <w:r w:rsidR="001771EF" w:rsidRPr="00E572D7">
        <w:rPr>
          <w:rFonts w:ascii="Meiryo UI" w:eastAsia="Meiryo UI" w:hAnsi="Meiryo UI" w:hint="eastAsia"/>
        </w:rPr>
        <w:t>PERSOLKELLY</w:t>
      </w:r>
      <w:r w:rsidRPr="00E572D7">
        <w:rPr>
          <w:rFonts w:ascii="Meiryo UI" w:eastAsia="Meiryo UI" w:hAnsi="Meiryo UI" w:hint="eastAsia"/>
        </w:rPr>
        <w:t>北京から申込みのご確認をさせて</w:t>
      </w:r>
      <w:r w:rsidR="0040525F">
        <w:rPr>
          <w:rFonts w:ascii="Meiryo UI" w:eastAsia="Meiryo UI" w:hAnsi="Meiryo UI" w:hint="eastAsia"/>
        </w:rPr>
        <w:t>頂きます</w:t>
      </w:r>
      <w:r w:rsidRPr="00E572D7">
        <w:rPr>
          <w:rFonts w:ascii="Meiryo UI" w:eastAsia="Meiryo UI" w:hAnsi="Meiryo UI" w:hint="eastAsia"/>
        </w:rPr>
        <w:t>。またその後、当日に向けた詳細なご連絡も同社の担当者から逐次ご案内いたします。</w:t>
      </w:r>
      <w:r w:rsidRPr="00E572D7">
        <w:rPr>
          <w:rFonts w:ascii="Meiryo UI" w:eastAsia="Meiryo UI" w:hAnsi="Meiryo UI" w:hint="eastAsia"/>
          <w:kern w:val="0"/>
          <w:sz w:val="22"/>
          <w:lang w:val="ja-JP"/>
        </w:rPr>
        <w:t>なお、お申込み後、</w:t>
      </w:r>
      <w:r w:rsidRPr="00E572D7">
        <w:rPr>
          <w:rFonts w:ascii="Meiryo UI" w:eastAsia="Meiryo UI" w:hAnsi="Meiryo UI" w:hint="eastAsia"/>
          <w:kern w:val="0"/>
          <w:sz w:val="22"/>
        </w:rPr>
        <w:t>3営業日を過ぎましても連絡がない場合は、大変お手数ですが</w:t>
      </w:r>
      <w:r w:rsidR="001771EF" w:rsidRPr="00E572D7">
        <w:rPr>
          <w:rFonts w:ascii="Meiryo UI" w:eastAsia="Meiryo UI" w:hAnsi="Meiryo UI" w:hint="eastAsia"/>
          <w:kern w:val="0"/>
          <w:sz w:val="22"/>
        </w:rPr>
        <w:t>PERSOLKELLY</w:t>
      </w:r>
      <w:r w:rsidRPr="00E572D7">
        <w:rPr>
          <w:rFonts w:ascii="Meiryo UI" w:eastAsia="Meiryo UI" w:hAnsi="Meiryo UI" w:hint="eastAsia"/>
          <w:kern w:val="0"/>
          <w:sz w:val="22"/>
        </w:rPr>
        <w:t>北京担当者までご連絡ください。</w:t>
      </w:r>
      <w:bookmarkEnd w:id="6"/>
      <w:r w:rsidR="00515976" w:rsidRPr="00E572D7">
        <w:rPr>
          <w:rFonts w:ascii="Meiryo UI" w:eastAsia="Meiryo UI" w:hAnsi="Meiryo UI" w:hint="eastAsia"/>
          <w:kern w:val="0"/>
          <w:sz w:val="22"/>
        </w:rPr>
        <w:t xml:space="preserve"> </w:t>
      </w:r>
    </w:p>
    <w:p w14:paraId="3D0DBC14" w14:textId="77777777" w:rsidR="00515976" w:rsidRPr="00E572D7" w:rsidRDefault="00DE69D3" w:rsidP="00E572D7">
      <w:pPr>
        <w:snapToGrid w:val="0"/>
        <w:ind w:left="127" w:hangingChars="59" w:hanging="127"/>
        <w:rPr>
          <w:rFonts w:ascii="Meiryo UI" w:eastAsia="Meiryo UI" w:hAnsi="Meiryo UI"/>
          <w:kern w:val="0"/>
          <w:sz w:val="22"/>
          <w:lang w:eastAsia="zh-CN"/>
        </w:rPr>
      </w:pPr>
      <w:r w:rsidRPr="00E572D7">
        <w:rPr>
          <w:rFonts w:ascii="Meiryo UI" w:eastAsia="Meiryo UI" w:hAnsi="Meiryo UI" w:hint="eastAsia"/>
          <w:kern w:val="0"/>
          <w:sz w:val="22"/>
        </w:rPr>
        <w:t xml:space="preserve">　</w:t>
      </w:r>
      <w:r w:rsidR="00515976" w:rsidRPr="00E572D7">
        <w:rPr>
          <w:rFonts w:ascii="Meiryo UI" w:eastAsia="Meiryo UI" w:hAnsi="Meiryo UI" w:hint="eastAsia"/>
          <w:kern w:val="0"/>
          <w:sz w:val="22"/>
          <w:lang w:eastAsia="zh-CN"/>
        </w:rPr>
        <w:t>担当</w:t>
      </w:r>
      <w:r w:rsidR="00A44A52" w:rsidRPr="00E572D7">
        <w:rPr>
          <w:rFonts w:ascii="Meiryo UI" w:eastAsia="Meiryo UI" w:hAnsi="Meiryo UI" w:hint="eastAsia"/>
          <w:kern w:val="0"/>
          <w:sz w:val="22"/>
          <w:lang w:eastAsia="zh-CN"/>
        </w:rPr>
        <w:t>：</w:t>
      </w:r>
      <w:r w:rsidR="00BE6EDE" w:rsidRPr="00E572D7">
        <w:rPr>
          <w:rFonts w:ascii="Meiryo UI" w:eastAsia="Meiryo UI" w:hAnsi="Meiryo UI" w:hint="eastAsia"/>
          <w:kern w:val="0"/>
          <w:sz w:val="22"/>
          <w:lang w:eastAsia="zh-CN"/>
        </w:rPr>
        <w:t>馬清源</w:t>
      </w:r>
      <w:r w:rsidR="00515976" w:rsidRPr="00E572D7">
        <w:rPr>
          <w:rFonts w:ascii="Meiryo UI" w:eastAsia="Meiryo UI" w:hAnsi="Meiryo UI" w:hint="eastAsia"/>
          <w:kern w:val="0"/>
          <w:sz w:val="22"/>
          <w:lang w:eastAsia="zh-CN"/>
        </w:rPr>
        <w:t xml:space="preserve">　（中国語）</w:t>
      </w:r>
    </w:p>
    <w:p w14:paraId="52F51F09" w14:textId="48191208" w:rsidR="00627278" w:rsidRPr="00E572D7" w:rsidRDefault="00515976" w:rsidP="00E572D7">
      <w:pPr>
        <w:tabs>
          <w:tab w:val="left" w:pos="-2694"/>
          <w:tab w:val="left" w:pos="826"/>
        </w:tabs>
        <w:autoSpaceDE w:val="0"/>
        <w:autoSpaceDN w:val="0"/>
        <w:adjustRightInd w:val="0"/>
        <w:snapToGrid w:val="0"/>
        <w:rPr>
          <w:rFonts w:ascii="Meiryo UI" w:eastAsia="Meiryo UI" w:hAnsi="Meiryo UI"/>
          <w:kern w:val="0"/>
          <w:sz w:val="22"/>
          <w:lang w:eastAsia="zh-CN"/>
        </w:rPr>
      </w:pPr>
      <w:r w:rsidRPr="00E572D7">
        <w:rPr>
          <w:rFonts w:ascii="Meiryo UI" w:eastAsia="Meiryo UI" w:hAnsi="Meiryo UI" w:hint="eastAsia"/>
          <w:kern w:val="0"/>
          <w:sz w:val="22"/>
          <w:lang w:eastAsia="zh-CN"/>
        </w:rPr>
        <w:t xml:space="preserve">　Email</w:t>
      </w:r>
      <w:r w:rsidR="00BE6EDE" w:rsidRPr="00E572D7">
        <w:rPr>
          <w:rFonts w:ascii="Meiryo UI" w:eastAsia="Meiryo UI" w:hAnsi="Meiryo UI" w:hint="eastAsia"/>
          <w:kern w:val="0"/>
          <w:sz w:val="22"/>
          <w:lang w:eastAsia="zh-CN"/>
        </w:rPr>
        <w:t xml:space="preserve">  </w:t>
      </w:r>
      <w:r w:rsidR="00BE6EDE" w:rsidRPr="00E572D7">
        <w:rPr>
          <w:rFonts w:ascii="Meiryo UI" w:eastAsia="Meiryo UI" w:hAnsi="Meiryo UI"/>
          <w:sz w:val="20"/>
          <w:lang w:eastAsia="zh-CN"/>
        </w:rPr>
        <w:t>Qingyuan</w:t>
      </w:r>
      <w:r w:rsidR="00F51768" w:rsidRPr="00E572D7">
        <w:rPr>
          <w:rFonts w:ascii="Meiryo UI" w:eastAsia="Meiryo UI" w:hAnsi="Meiryo UI" w:hint="eastAsia"/>
          <w:sz w:val="20"/>
          <w:lang w:eastAsia="zh-CN"/>
        </w:rPr>
        <w:t>_</w:t>
      </w:r>
      <w:r w:rsidR="00BE6EDE" w:rsidRPr="00E572D7">
        <w:rPr>
          <w:rFonts w:ascii="Meiryo UI" w:eastAsia="Meiryo UI" w:hAnsi="Meiryo UI"/>
          <w:sz w:val="20"/>
          <w:lang w:eastAsia="zh-CN"/>
        </w:rPr>
        <w:t>Ma@persolkelly.com</w:t>
      </w:r>
      <w:r w:rsidRPr="00E572D7">
        <w:rPr>
          <w:rFonts w:ascii="Meiryo UI" w:eastAsia="Meiryo UI" w:hAnsi="Meiryo UI" w:hint="eastAsia"/>
          <w:kern w:val="0"/>
          <w:sz w:val="22"/>
          <w:lang w:eastAsia="zh-CN"/>
        </w:rPr>
        <w:t xml:space="preserve">  </w:t>
      </w:r>
      <w:r w:rsidRPr="00E572D7">
        <w:rPr>
          <w:rFonts w:ascii="Meiryo UI" w:eastAsia="Meiryo UI" w:hAnsi="Meiryo UI"/>
          <w:kern w:val="0"/>
          <w:sz w:val="22"/>
          <w:lang w:eastAsia="zh-CN"/>
        </w:rPr>
        <w:t xml:space="preserve">   TEL</w:t>
      </w:r>
      <w:r w:rsidRPr="00E572D7">
        <w:rPr>
          <w:rFonts w:ascii="Meiryo UI" w:eastAsia="Meiryo UI" w:hAnsi="Meiryo UI" w:hint="eastAsia"/>
          <w:kern w:val="0"/>
          <w:sz w:val="22"/>
          <w:lang w:eastAsia="zh-CN"/>
        </w:rPr>
        <w:t xml:space="preserve"> 010-</w:t>
      </w:r>
      <w:r w:rsidRPr="00E572D7">
        <w:rPr>
          <w:rFonts w:ascii="Meiryo UI" w:eastAsia="Meiryo UI" w:hAnsi="Meiryo UI"/>
          <w:kern w:val="0"/>
          <w:sz w:val="22"/>
          <w:lang w:eastAsia="zh-CN"/>
        </w:rPr>
        <w:t>8517</w:t>
      </w:r>
      <w:r w:rsidRPr="00E572D7">
        <w:rPr>
          <w:rFonts w:ascii="Meiryo UI" w:eastAsia="Meiryo UI" w:hAnsi="Meiryo UI" w:hint="eastAsia"/>
          <w:kern w:val="0"/>
          <w:sz w:val="22"/>
          <w:lang w:eastAsia="zh-CN"/>
        </w:rPr>
        <w:t>-</w:t>
      </w:r>
      <w:r w:rsidRPr="00E572D7">
        <w:rPr>
          <w:rFonts w:ascii="Meiryo UI" w:eastAsia="Meiryo UI" w:hAnsi="Meiryo UI"/>
          <w:kern w:val="0"/>
          <w:sz w:val="22"/>
          <w:lang w:eastAsia="zh-CN"/>
        </w:rPr>
        <w:t>2300(*1</w:t>
      </w:r>
      <w:r w:rsidR="00BE6EDE" w:rsidRPr="00E572D7">
        <w:rPr>
          <w:rFonts w:ascii="Meiryo UI" w:eastAsia="Meiryo UI" w:hAnsi="Meiryo UI" w:hint="eastAsia"/>
          <w:kern w:val="0"/>
          <w:sz w:val="22"/>
          <w:lang w:eastAsia="zh-CN"/>
        </w:rPr>
        <w:t>41</w:t>
      </w:r>
      <w:r w:rsidRPr="00E572D7">
        <w:rPr>
          <w:rFonts w:ascii="Meiryo UI" w:eastAsia="Meiryo UI" w:hAnsi="Meiryo UI"/>
          <w:kern w:val="0"/>
          <w:sz w:val="22"/>
          <w:lang w:eastAsia="zh-CN"/>
        </w:rPr>
        <w:t>)</w:t>
      </w:r>
      <w:r w:rsidRPr="00E572D7">
        <w:rPr>
          <w:rFonts w:ascii="Meiryo UI" w:eastAsia="Meiryo UI" w:hAnsi="Meiryo UI" w:hint="eastAsia"/>
          <w:kern w:val="0"/>
          <w:sz w:val="22"/>
          <w:lang w:eastAsia="zh-CN"/>
        </w:rPr>
        <w:t xml:space="preserve"> </w:t>
      </w:r>
    </w:p>
    <w:sectPr w:rsidR="00627278" w:rsidRPr="00E572D7" w:rsidSect="00254548">
      <w:pgSz w:w="11906" w:h="16838"/>
      <w:pgMar w:top="1134" w:right="1474" w:bottom="851" w:left="1474" w:header="851" w:footer="992" w:gutter="0"/>
      <w:cols w:space="720"/>
      <w:docGrid w:type="linesAndChars" w:linePitch="344" w:charSpace="-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D40C9" w14:textId="77777777" w:rsidR="004542CA" w:rsidRDefault="004542CA" w:rsidP="0032736F">
      <w:r>
        <w:separator/>
      </w:r>
    </w:p>
  </w:endnote>
  <w:endnote w:type="continuationSeparator" w:id="0">
    <w:p w14:paraId="3A0AECB9" w14:textId="77777777" w:rsidR="004542CA" w:rsidRDefault="004542CA" w:rsidP="00327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Meiryo UI">
    <w:panose1 w:val="020B0604030504040204"/>
    <w:charset w:val="80"/>
    <w:family w:val="modern"/>
    <w:pitch w:val="variable"/>
    <w:sig w:usb0="E00002FF" w:usb1="6AC7FFFF"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ＭＳ 明朝">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5CF08" w14:textId="77777777" w:rsidR="004542CA" w:rsidRDefault="004542CA" w:rsidP="0032736F">
      <w:r>
        <w:separator/>
      </w:r>
    </w:p>
  </w:footnote>
  <w:footnote w:type="continuationSeparator" w:id="0">
    <w:p w14:paraId="15949C7C" w14:textId="77777777" w:rsidR="004542CA" w:rsidRDefault="004542CA" w:rsidP="00327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0000000A"/>
    <w:multiLevelType w:val="singleLevel"/>
    <w:tmpl w:val="0000000A"/>
    <w:lvl w:ilvl="0">
      <w:start w:val="1"/>
      <w:numFmt w:val="decimal"/>
      <w:pStyle w:val="3"/>
      <w:lvlText w:val="%1."/>
      <w:lvlJc w:val="left"/>
      <w:pPr>
        <w:tabs>
          <w:tab w:val="num" w:pos="926"/>
        </w:tabs>
        <w:ind w:left="926" w:hanging="360"/>
      </w:pPr>
    </w:lvl>
  </w:abstractNum>
  <w:abstractNum w:abstractNumId="1" w15:restartNumberingAfterBreak="0">
    <w:nsid w:val="0000000B"/>
    <w:multiLevelType w:val="multilevel"/>
    <w:tmpl w:val="0000000B"/>
    <w:lvl w:ilvl="0">
      <w:start w:val="1"/>
      <w:numFmt w:val="decimalFullWidth"/>
      <w:lvlText w:val="%1．"/>
      <w:lvlJc w:val="left"/>
      <w:pPr>
        <w:tabs>
          <w:tab w:val="num" w:pos="300"/>
        </w:tabs>
        <w:ind w:left="300" w:hanging="300"/>
      </w:pPr>
      <w:rPr>
        <w:rFonts w:hint="eastAsia"/>
        <w:lang w:eastAsia="ja-JP"/>
      </w:rPr>
    </w:lvl>
    <w:lvl w:ilvl="1">
      <w:start w:val="1"/>
      <w:numFmt w:val="decimal"/>
      <w:lvlText w:val="(%2)"/>
      <w:lvlJc w:val="left"/>
      <w:pPr>
        <w:tabs>
          <w:tab w:val="num" w:pos="675"/>
        </w:tabs>
        <w:ind w:left="675" w:hanging="255"/>
      </w:pPr>
      <w:rPr>
        <w:rFonts w:hint="eastAsia"/>
      </w:rPr>
    </w:lvl>
    <w:lvl w:ilvl="2">
      <w:numFmt w:val="bullet"/>
      <w:lvlText w:val="＊"/>
      <w:lvlJc w:val="left"/>
      <w:pPr>
        <w:tabs>
          <w:tab w:val="num" w:pos="1050"/>
        </w:tabs>
        <w:ind w:left="1050" w:hanging="210"/>
      </w:pPr>
      <w:rPr>
        <w:rFonts w:ascii="ＭＳ Ｐゴシック" w:eastAsia="ＭＳ Ｐゴシック" w:hAnsi="ＭＳ Ｐゴシック"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000000C"/>
    <w:multiLevelType w:val="singleLevel"/>
    <w:tmpl w:val="0000000C"/>
    <w:lvl w:ilvl="0">
      <w:start w:val="1"/>
      <w:numFmt w:val="decimal"/>
      <w:pStyle w:val="5"/>
      <w:lvlText w:val="%1."/>
      <w:lvlJc w:val="left"/>
      <w:pPr>
        <w:tabs>
          <w:tab w:val="num" w:pos="1492"/>
        </w:tabs>
        <w:ind w:left="1492" w:hanging="360"/>
      </w:pPr>
    </w:lvl>
  </w:abstractNum>
  <w:abstractNum w:abstractNumId="3" w15:restartNumberingAfterBreak="0">
    <w:nsid w:val="0000000D"/>
    <w:multiLevelType w:val="singleLevel"/>
    <w:tmpl w:val="0000000D"/>
    <w:lvl w:ilvl="0">
      <w:start w:val="1"/>
      <w:numFmt w:val="bullet"/>
      <w:pStyle w:val="2"/>
      <w:lvlText w:val=""/>
      <w:lvlJc w:val="left"/>
      <w:pPr>
        <w:tabs>
          <w:tab w:val="num" w:pos="643"/>
        </w:tabs>
        <w:ind w:left="643" w:hanging="360"/>
      </w:pPr>
      <w:rPr>
        <w:rFonts w:ascii="Symbol" w:hAnsi="Symbol" w:hint="default"/>
      </w:rPr>
    </w:lvl>
  </w:abstractNum>
  <w:abstractNum w:abstractNumId="4" w15:restartNumberingAfterBreak="0">
    <w:nsid w:val="0000000E"/>
    <w:multiLevelType w:val="singleLevel"/>
    <w:tmpl w:val="0000000E"/>
    <w:lvl w:ilvl="0">
      <w:start w:val="1"/>
      <w:numFmt w:val="bullet"/>
      <w:pStyle w:val="4"/>
      <w:lvlText w:val=""/>
      <w:lvlJc w:val="left"/>
      <w:pPr>
        <w:tabs>
          <w:tab w:val="num" w:pos="1209"/>
        </w:tabs>
        <w:ind w:left="1209" w:hanging="360"/>
      </w:pPr>
      <w:rPr>
        <w:rFonts w:ascii="Symbol" w:hAnsi="Symbol" w:hint="default"/>
      </w:rPr>
    </w:lvl>
  </w:abstractNum>
  <w:abstractNum w:abstractNumId="5" w15:restartNumberingAfterBreak="0">
    <w:nsid w:val="0000000F"/>
    <w:multiLevelType w:val="singleLevel"/>
    <w:tmpl w:val="0000000F"/>
    <w:lvl w:ilvl="0">
      <w:start w:val="1"/>
      <w:numFmt w:val="bullet"/>
      <w:pStyle w:val="a"/>
      <w:lvlText w:val=""/>
      <w:lvlJc w:val="left"/>
      <w:pPr>
        <w:tabs>
          <w:tab w:val="num" w:pos="360"/>
        </w:tabs>
        <w:ind w:left="360" w:hanging="360"/>
      </w:pPr>
      <w:rPr>
        <w:rFonts w:ascii="Symbol" w:hAnsi="Symbol" w:hint="default"/>
      </w:rPr>
    </w:lvl>
  </w:abstractNum>
  <w:abstractNum w:abstractNumId="6" w15:restartNumberingAfterBreak="0">
    <w:nsid w:val="00000010"/>
    <w:multiLevelType w:val="singleLevel"/>
    <w:tmpl w:val="00000010"/>
    <w:lvl w:ilvl="0">
      <w:start w:val="1"/>
      <w:numFmt w:val="bullet"/>
      <w:pStyle w:val="50"/>
      <w:lvlText w:val=""/>
      <w:lvlJc w:val="left"/>
      <w:pPr>
        <w:tabs>
          <w:tab w:val="num" w:pos="1492"/>
        </w:tabs>
        <w:ind w:left="1492" w:hanging="360"/>
      </w:pPr>
      <w:rPr>
        <w:rFonts w:ascii="Symbol" w:hAnsi="Symbol" w:hint="default"/>
      </w:rPr>
    </w:lvl>
  </w:abstractNum>
  <w:abstractNum w:abstractNumId="7" w15:restartNumberingAfterBreak="0">
    <w:nsid w:val="00000011"/>
    <w:multiLevelType w:val="singleLevel"/>
    <w:tmpl w:val="00000011"/>
    <w:lvl w:ilvl="0">
      <w:start w:val="1"/>
      <w:numFmt w:val="decimal"/>
      <w:pStyle w:val="a0"/>
      <w:lvlText w:val="%1."/>
      <w:lvlJc w:val="left"/>
      <w:pPr>
        <w:tabs>
          <w:tab w:val="num" w:pos="360"/>
        </w:tabs>
        <w:ind w:left="360" w:hanging="360"/>
      </w:pPr>
    </w:lvl>
  </w:abstractNum>
  <w:abstractNum w:abstractNumId="8" w15:restartNumberingAfterBreak="0">
    <w:nsid w:val="00000012"/>
    <w:multiLevelType w:val="singleLevel"/>
    <w:tmpl w:val="00000012"/>
    <w:lvl w:ilvl="0">
      <w:start w:val="1"/>
      <w:numFmt w:val="decimal"/>
      <w:pStyle w:val="40"/>
      <w:lvlText w:val="%1."/>
      <w:lvlJc w:val="left"/>
      <w:pPr>
        <w:tabs>
          <w:tab w:val="num" w:pos="1209"/>
        </w:tabs>
        <w:ind w:left="1209" w:hanging="360"/>
      </w:pPr>
    </w:lvl>
  </w:abstractNum>
  <w:abstractNum w:abstractNumId="9" w15:restartNumberingAfterBreak="0">
    <w:nsid w:val="00000013"/>
    <w:multiLevelType w:val="singleLevel"/>
    <w:tmpl w:val="00000013"/>
    <w:lvl w:ilvl="0">
      <w:start w:val="1"/>
      <w:numFmt w:val="decimal"/>
      <w:pStyle w:val="20"/>
      <w:lvlText w:val="%1."/>
      <w:lvlJc w:val="left"/>
      <w:pPr>
        <w:tabs>
          <w:tab w:val="num" w:pos="643"/>
        </w:tabs>
        <w:ind w:left="643" w:hanging="360"/>
      </w:pPr>
    </w:lvl>
  </w:abstractNum>
  <w:abstractNum w:abstractNumId="10" w15:restartNumberingAfterBreak="0">
    <w:nsid w:val="00000014"/>
    <w:multiLevelType w:val="singleLevel"/>
    <w:tmpl w:val="00000014"/>
    <w:lvl w:ilvl="0">
      <w:start w:val="1"/>
      <w:numFmt w:val="bullet"/>
      <w:pStyle w:val="30"/>
      <w:lvlText w:val=""/>
      <w:lvlJc w:val="left"/>
      <w:pPr>
        <w:tabs>
          <w:tab w:val="num" w:pos="926"/>
        </w:tabs>
        <w:ind w:left="926" w:hanging="360"/>
      </w:pPr>
      <w:rPr>
        <w:rFonts w:ascii="Symbol" w:hAnsi="Symbol" w:hint="default"/>
      </w:rPr>
    </w:lvl>
  </w:abstractNum>
  <w:abstractNum w:abstractNumId="11" w15:restartNumberingAfterBreak="0">
    <w:nsid w:val="3836254F"/>
    <w:multiLevelType w:val="multilevel"/>
    <w:tmpl w:val="3836254F"/>
    <w:lvl w:ilvl="0">
      <w:start w:val="5"/>
      <w:numFmt w:val="decimal"/>
      <w:lvlText w:val="%1."/>
      <w:lvlJc w:val="left"/>
      <w:pPr>
        <w:ind w:left="596" w:hanging="360"/>
      </w:pPr>
      <w:rPr>
        <w:rFonts w:eastAsia="SimSun" w:hint="default"/>
      </w:rPr>
    </w:lvl>
    <w:lvl w:ilvl="1">
      <w:start w:val="1"/>
      <w:numFmt w:val="lowerLetter"/>
      <w:lvlText w:val="%2)"/>
      <w:lvlJc w:val="left"/>
      <w:pPr>
        <w:ind w:left="1076" w:hanging="420"/>
      </w:pPr>
    </w:lvl>
    <w:lvl w:ilvl="2">
      <w:start w:val="1"/>
      <w:numFmt w:val="lowerRoman"/>
      <w:lvlText w:val="%3."/>
      <w:lvlJc w:val="right"/>
      <w:pPr>
        <w:ind w:left="1496" w:hanging="420"/>
      </w:pPr>
    </w:lvl>
    <w:lvl w:ilvl="3">
      <w:start w:val="1"/>
      <w:numFmt w:val="decimal"/>
      <w:lvlText w:val="%4."/>
      <w:lvlJc w:val="left"/>
      <w:pPr>
        <w:ind w:left="1916" w:hanging="420"/>
      </w:pPr>
    </w:lvl>
    <w:lvl w:ilvl="4">
      <w:start w:val="1"/>
      <w:numFmt w:val="lowerLetter"/>
      <w:lvlText w:val="%5)"/>
      <w:lvlJc w:val="left"/>
      <w:pPr>
        <w:ind w:left="2336" w:hanging="420"/>
      </w:pPr>
    </w:lvl>
    <w:lvl w:ilvl="5">
      <w:start w:val="1"/>
      <w:numFmt w:val="lowerRoman"/>
      <w:lvlText w:val="%6."/>
      <w:lvlJc w:val="right"/>
      <w:pPr>
        <w:ind w:left="2756" w:hanging="420"/>
      </w:pPr>
    </w:lvl>
    <w:lvl w:ilvl="6">
      <w:start w:val="1"/>
      <w:numFmt w:val="decimal"/>
      <w:lvlText w:val="%7."/>
      <w:lvlJc w:val="left"/>
      <w:pPr>
        <w:ind w:left="3176" w:hanging="420"/>
      </w:pPr>
    </w:lvl>
    <w:lvl w:ilvl="7">
      <w:start w:val="1"/>
      <w:numFmt w:val="lowerLetter"/>
      <w:lvlText w:val="%8)"/>
      <w:lvlJc w:val="left"/>
      <w:pPr>
        <w:ind w:left="3596" w:hanging="420"/>
      </w:pPr>
    </w:lvl>
    <w:lvl w:ilvl="8">
      <w:start w:val="1"/>
      <w:numFmt w:val="lowerRoman"/>
      <w:lvlText w:val="%9."/>
      <w:lvlJc w:val="right"/>
      <w:pPr>
        <w:ind w:left="4016" w:hanging="420"/>
      </w:pPr>
    </w:lvl>
  </w:abstractNum>
  <w:abstractNum w:abstractNumId="12" w15:restartNumberingAfterBreak="0">
    <w:nsid w:val="579F4BB9"/>
    <w:multiLevelType w:val="singleLevel"/>
    <w:tmpl w:val="D10E8DF6"/>
    <w:lvl w:ilvl="0">
      <w:start w:val="5"/>
      <w:numFmt w:val="decimalFullWidth"/>
      <w:suff w:val="nothing"/>
      <w:lvlText w:val="%1．"/>
      <w:lvlJc w:val="left"/>
      <w:rPr>
        <w:lang w:eastAsia="ja-JP"/>
      </w:rPr>
    </w:lvl>
  </w:abstractNum>
  <w:num w:numId="1" w16cid:durableId="1826386615">
    <w:abstractNumId w:val="7"/>
  </w:num>
  <w:num w:numId="2" w16cid:durableId="724260934">
    <w:abstractNumId w:val="9"/>
  </w:num>
  <w:num w:numId="3" w16cid:durableId="949320870">
    <w:abstractNumId w:val="4"/>
  </w:num>
  <w:num w:numId="4" w16cid:durableId="1258752230">
    <w:abstractNumId w:val="8"/>
  </w:num>
  <w:num w:numId="5" w16cid:durableId="103547806">
    <w:abstractNumId w:val="6"/>
  </w:num>
  <w:num w:numId="6" w16cid:durableId="1929389324">
    <w:abstractNumId w:val="10"/>
  </w:num>
  <w:num w:numId="7" w16cid:durableId="2041202196">
    <w:abstractNumId w:val="2"/>
  </w:num>
  <w:num w:numId="8" w16cid:durableId="785077450">
    <w:abstractNumId w:val="5"/>
  </w:num>
  <w:num w:numId="9" w16cid:durableId="489637621">
    <w:abstractNumId w:val="0"/>
  </w:num>
  <w:num w:numId="10" w16cid:durableId="1737892741">
    <w:abstractNumId w:val="3"/>
  </w:num>
  <w:num w:numId="11" w16cid:durableId="1380131831">
    <w:abstractNumId w:val="1"/>
  </w:num>
  <w:num w:numId="12" w16cid:durableId="1897930075">
    <w:abstractNumId w:val="11"/>
  </w:num>
  <w:num w:numId="13" w16cid:durableId="16887539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0"/>
  <w:drawingGridVerticalSpacing w:val="172"/>
  <w:displayHorizontalDrawingGridEvery w:val="0"/>
  <w:displayVerticalDrawingGridEvery w:val="2"/>
  <w:doNotShadeFormData/>
  <w:characterSpacingControl w:val="compressPunctuation"/>
  <w:doNotValidateAgainstSchema/>
  <w:doNotDemarcateInvalidXml/>
  <w:hdrShapeDefaults>
    <o:shapedefaults v:ext="edit" spidmax="3073" strokecolor="#739cc3">
      <v:fill angle="9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486"/>
    <w:rsid w:val="00006D3A"/>
    <w:rsid w:val="00010AE6"/>
    <w:rsid w:val="00024767"/>
    <w:rsid w:val="00040648"/>
    <w:rsid w:val="0004255F"/>
    <w:rsid w:val="00043593"/>
    <w:rsid w:val="00053AE4"/>
    <w:rsid w:val="00061884"/>
    <w:rsid w:val="00083C7C"/>
    <w:rsid w:val="000B156A"/>
    <w:rsid w:val="000B2104"/>
    <w:rsid w:val="000B5C43"/>
    <w:rsid w:val="000C27E6"/>
    <w:rsid w:val="000E2B8C"/>
    <w:rsid w:val="000E69B3"/>
    <w:rsid w:val="000F3890"/>
    <w:rsid w:val="00101E97"/>
    <w:rsid w:val="001149AD"/>
    <w:rsid w:val="00131712"/>
    <w:rsid w:val="00131A23"/>
    <w:rsid w:val="00141E38"/>
    <w:rsid w:val="00172A27"/>
    <w:rsid w:val="00174180"/>
    <w:rsid w:val="001771EF"/>
    <w:rsid w:val="00185E25"/>
    <w:rsid w:val="001868DC"/>
    <w:rsid w:val="001B02DB"/>
    <w:rsid w:val="001B0594"/>
    <w:rsid w:val="001B1364"/>
    <w:rsid w:val="001D658E"/>
    <w:rsid w:val="001E1BA1"/>
    <w:rsid w:val="001F55B9"/>
    <w:rsid w:val="00224EED"/>
    <w:rsid w:val="00240C82"/>
    <w:rsid w:val="00250453"/>
    <w:rsid w:val="00254548"/>
    <w:rsid w:val="00256518"/>
    <w:rsid w:val="00264DBA"/>
    <w:rsid w:val="0026798C"/>
    <w:rsid w:val="0028627C"/>
    <w:rsid w:val="00297176"/>
    <w:rsid w:val="002A0C5B"/>
    <w:rsid w:val="002A25CD"/>
    <w:rsid w:val="003215F9"/>
    <w:rsid w:val="0032736F"/>
    <w:rsid w:val="00337077"/>
    <w:rsid w:val="00341A00"/>
    <w:rsid w:val="003425F5"/>
    <w:rsid w:val="0034786A"/>
    <w:rsid w:val="00354CC2"/>
    <w:rsid w:val="003849C6"/>
    <w:rsid w:val="003A384D"/>
    <w:rsid w:val="003B3993"/>
    <w:rsid w:val="003B4C67"/>
    <w:rsid w:val="003E1A28"/>
    <w:rsid w:val="003E6BD5"/>
    <w:rsid w:val="003F6A76"/>
    <w:rsid w:val="00404289"/>
    <w:rsid w:val="0040525F"/>
    <w:rsid w:val="00414784"/>
    <w:rsid w:val="00415053"/>
    <w:rsid w:val="004542CA"/>
    <w:rsid w:val="00456032"/>
    <w:rsid w:val="00463CC9"/>
    <w:rsid w:val="00472799"/>
    <w:rsid w:val="004752A8"/>
    <w:rsid w:val="00492563"/>
    <w:rsid w:val="00495ACD"/>
    <w:rsid w:val="004C6841"/>
    <w:rsid w:val="004F17C3"/>
    <w:rsid w:val="004F662E"/>
    <w:rsid w:val="005000B8"/>
    <w:rsid w:val="00515976"/>
    <w:rsid w:val="0051750A"/>
    <w:rsid w:val="00531504"/>
    <w:rsid w:val="00563C6B"/>
    <w:rsid w:val="00567087"/>
    <w:rsid w:val="00567C75"/>
    <w:rsid w:val="005745EA"/>
    <w:rsid w:val="00586AD7"/>
    <w:rsid w:val="00590E00"/>
    <w:rsid w:val="005B0280"/>
    <w:rsid w:val="005B1D36"/>
    <w:rsid w:val="005D1DB3"/>
    <w:rsid w:val="005E3314"/>
    <w:rsid w:val="005F72CE"/>
    <w:rsid w:val="006000A8"/>
    <w:rsid w:val="00616B98"/>
    <w:rsid w:val="00626539"/>
    <w:rsid w:val="00627278"/>
    <w:rsid w:val="00632235"/>
    <w:rsid w:val="00640B07"/>
    <w:rsid w:val="00646748"/>
    <w:rsid w:val="006507F6"/>
    <w:rsid w:val="00664D2B"/>
    <w:rsid w:val="0066589A"/>
    <w:rsid w:val="00677D0C"/>
    <w:rsid w:val="00680347"/>
    <w:rsid w:val="00690337"/>
    <w:rsid w:val="006B41C7"/>
    <w:rsid w:val="006B5004"/>
    <w:rsid w:val="006C4D22"/>
    <w:rsid w:val="006D647E"/>
    <w:rsid w:val="006E06DA"/>
    <w:rsid w:val="006E1759"/>
    <w:rsid w:val="006F3C1A"/>
    <w:rsid w:val="00703B44"/>
    <w:rsid w:val="00707C64"/>
    <w:rsid w:val="007235EC"/>
    <w:rsid w:val="007241E8"/>
    <w:rsid w:val="00727B5D"/>
    <w:rsid w:val="00734FF0"/>
    <w:rsid w:val="007407D0"/>
    <w:rsid w:val="0075583D"/>
    <w:rsid w:val="00775007"/>
    <w:rsid w:val="0077707D"/>
    <w:rsid w:val="00790229"/>
    <w:rsid w:val="00796D9D"/>
    <w:rsid w:val="007A6F85"/>
    <w:rsid w:val="007B19FB"/>
    <w:rsid w:val="007C7777"/>
    <w:rsid w:val="007D17F8"/>
    <w:rsid w:val="007D5A80"/>
    <w:rsid w:val="007D5B5B"/>
    <w:rsid w:val="007E4658"/>
    <w:rsid w:val="007E7CB5"/>
    <w:rsid w:val="007F4584"/>
    <w:rsid w:val="007F522B"/>
    <w:rsid w:val="007F69E7"/>
    <w:rsid w:val="008160B2"/>
    <w:rsid w:val="008165F0"/>
    <w:rsid w:val="008605BE"/>
    <w:rsid w:val="008804BC"/>
    <w:rsid w:val="008912D4"/>
    <w:rsid w:val="00897BFE"/>
    <w:rsid w:val="008B0824"/>
    <w:rsid w:val="008C34F6"/>
    <w:rsid w:val="008C453D"/>
    <w:rsid w:val="008D405E"/>
    <w:rsid w:val="008E1C1D"/>
    <w:rsid w:val="008E40B2"/>
    <w:rsid w:val="008E6117"/>
    <w:rsid w:val="008F0516"/>
    <w:rsid w:val="008F0CBB"/>
    <w:rsid w:val="008F36DA"/>
    <w:rsid w:val="008F5DA1"/>
    <w:rsid w:val="00923F13"/>
    <w:rsid w:val="00927B49"/>
    <w:rsid w:val="009454EC"/>
    <w:rsid w:val="00962E58"/>
    <w:rsid w:val="009643F0"/>
    <w:rsid w:val="009C4054"/>
    <w:rsid w:val="00A44A52"/>
    <w:rsid w:val="00A66CA9"/>
    <w:rsid w:val="00A73D74"/>
    <w:rsid w:val="00A80A26"/>
    <w:rsid w:val="00A80F36"/>
    <w:rsid w:val="00A87FF0"/>
    <w:rsid w:val="00AA2EAB"/>
    <w:rsid w:val="00AA6013"/>
    <w:rsid w:val="00AB5D4F"/>
    <w:rsid w:val="00B03AE9"/>
    <w:rsid w:val="00B16E8E"/>
    <w:rsid w:val="00B36522"/>
    <w:rsid w:val="00B37E59"/>
    <w:rsid w:val="00B42F91"/>
    <w:rsid w:val="00B60942"/>
    <w:rsid w:val="00B75572"/>
    <w:rsid w:val="00B766A6"/>
    <w:rsid w:val="00B86E96"/>
    <w:rsid w:val="00BC0409"/>
    <w:rsid w:val="00BC09D4"/>
    <w:rsid w:val="00BC5512"/>
    <w:rsid w:val="00BD46B9"/>
    <w:rsid w:val="00BE1D05"/>
    <w:rsid w:val="00BE62B8"/>
    <w:rsid w:val="00BE6EDE"/>
    <w:rsid w:val="00BE7E14"/>
    <w:rsid w:val="00BF316D"/>
    <w:rsid w:val="00C05AF4"/>
    <w:rsid w:val="00C23843"/>
    <w:rsid w:val="00C40F0B"/>
    <w:rsid w:val="00C45530"/>
    <w:rsid w:val="00C567FA"/>
    <w:rsid w:val="00C730A4"/>
    <w:rsid w:val="00C73F1F"/>
    <w:rsid w:val="00C7514E"/>
    <w:rsid w:val="00C9056B"/>
    <w:rsid w:val="00C96A53"/>
    <w:rsid w:val="00C97C37"/>
    <w:rsid w:val="00CA5C6E"/>
    <w:rsid w:val="00CB2840"/>
    <w:rsid w:val="00CC0DF9"/>
    <w:rsid w:val="00CE068A"/>
    <w:rsid w:val="00CF3A75"/>
    <w:rsid w:val="00D028D0"/>
    <w:rsid w:val="00D07FDE"/>
    <w:rsid w:val="00D11386"/>
    <w:rsid w:val="00D170CE"/>
    <w:rsid w:val="00D26909"/>
    <w:rsid w:val="00D30190"/>
    <w:rsid w:val="00D327BF"/>
    <w:rsid w:val="00D3348F"/>
    <w:rsid w:val="00D50D86"/>
    <w:rsid w:val="00D543DC"/>
    <w:rsid w:val="00D74C48"/>
    <w:rsid w:val="00D761DF"/>
    <w:rsid w:val="00D870FA"/>
    <w:rsid w:val="00D966F4"/>
    <w:rsid w:val="00DA1551"/>
    <w:rsid w:val="00DA19FF"/>
    <w:rsid w:val="00DC1C52"/>
    <w:rsid w:val="00DE69D3"/>
    <w:rsid w:val="00DE759A"/>
    <w:rsid w:val="00DF2318"/>
    <w:rsid w:val="00E107F8"/>
    <w:rsid w:val="00E31879"/>
    <w:rsid w:val="00E349ED"/>
    <w:rsid w:val="00E34DD1"/>
    <w:rsid w:val="00E572D7"/>
    <w:rsid w:val="00E65BF1"/>
    <w:rsid w:val="00E73A71"/>
    <w:rsid w:val="00EC0620"/>
    <w:rsid w:val="00ED411E"/>
    <w:rsid w:val="00EE5927"/>
    <w:rsid w:val="00F25E22"/>
    <w:rsid w:val="00F51768"/>
    <w:rsid w:val="00F67907"/>
    <w:rsid w:val="00F804AB"/>
    <w:rsid w:val="00F87133"/>
    <w:rsid w:val="00FB1C51"/>
    <w:rsid w:val="15295D80"/>
    <w:rsid w:val="15DE1638"/>
    <w:rsid w:val="2137177C"/>
    <w:rsid w:val="23DC780F"/>
    <w:rsid w:val="3AEC28EB"/>
    <w:rsid w:val="466D3CB5"/>
    <w:rsid w:val="569D546C"/>
    <w:rsid w:val="591A6B75"/>
    <w:rsid w:val="6164483D"/>
    <w:rsid w:val="69413921"/>
    <w:rsid w:val="7C654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strokecolor="#739cc3">
      <v:fill angle="90" type="gradient">
        <o:fill v:ext="view" type="gradientUnscaled"/>
      </v:fill>
      <v:stroke color="#739cc3" weight="1.25pt"/>
      <v:textbox inset="5.85pt,.7pt,5.85pt,.7pt"/>
    </o:shapedefaults>
    <o:shapelayout v:ext="edit">
      <o:idmap v:ext="edit" data="2"/>
    </o:shapelayout>
  </w:shapeDefaults>
  <w:decimalSymbol w:val="."/>
  <w:listSeparator w:val=","/>
  <w14:docId w14:val="6DE66BDC"/>
  <w15:chartTrackingRefBased/>
  <w15:docId w15:val="{8E810747-BFE1-4815-8C99-6117EFE65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10" w:qFormat="1"/>
    <w:lsdException w:name="Closing" w:uiPriority="0"/>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semiHidden="1" w:unhideWhenUsed="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uiPriority="0"/>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lang w:eastAsia="ja-JP"/>
    </w:rPr>
  </w:style>
  <w:style w:type="paragraph" w:styleId="1">
    <w:name w:val="heading 1"/>
    <w:basedOn w:val="a1"/>
    <w:next w:val="a1"/>
    <w:qFormat/>
    <w:pPr>
      <w:keepNext/>
      <w:jc w:val="center"/>
      <w:outlineLvl w:val="0"/>
    </w:pPr>
    <w:rPr>
      <w:rFonts w:ascii="Garamond" w:eastAsia="ＭＳ Ｐゴシック" w:hAnsi="Garamond"/>
      <w:b/>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ヘッダー (文字)"/>
    <w:link w:val="a6"/>
    <w:rPr>
      <w:kern w:val="2"/>
      <w:sz w:val="21"/>
    </w:rPr>
  </w:style>
  <w:style w:type="character" w:styleId="HTML">
    <w:name w:val="HTML Typewriter"/>
    <w:rPr>
      <w:rFonts w:ascii="Arial Unicode MS" w:eastAsia="Arial Unicode MS" w:hAnsi="Arial Unicode MS"/>
      <w:sz w:val="20"/>
    </w:rPr>
  </w:style>
  <w:style w:type="character" w:customStyle="1" w:styleId="a7">
    <w:name w:val="吹き出し (文字)"/>
    <w:link w:val="a8"/>
    <w:rPr>
      <w:rFonts w:ascii="Arial" w:eastAsia="ＭＳ ゴシック" w:hAnsi="Arial" w:cs="Times New Roman"/>
      <w:kern w:val="2"/>
      <w:sz w:val="18"/>
      <w:szCs w:val="18"/>
    </w:rPr>
  </w:style>
  <w:style w:type="character" w:styleId="a9">
    <w:name w:val="FollowedHyperlink"/>
    <w:rPr>
      <w:color w:val="800080"/>
      <w:u w:val="single"/>
    </w:rPr>
  </w:style>
  <w:style w:type="character" w:styleId="aa">
    <w:name w:val="Hyperlink"/>
    <w:rPr>
      <w:color w:val="0000FF"/>
      <w:u w:val="single"/>
    </w:rPr>
  </w:style>
  <w:style w:type="character" w:customStyle="1" w:styleId="ab">
    <w:name w:val="フッター (文字)"/>
    <w:link w:val="ac"/>
    <w:rPr>
      <w:kern w:val="2"/>
      <w:sz w:val="21"/>
    </w:rPr>
  </w:style>
  <w:style w:type="paragraph" w:styleId="a0">
    <w:name w:val="List Number"/>
    <w:basedOn w:val="a1"/>
    <w:pPr>
      <w:numPr>
        <w:numId w:val="1"/>
      </w:numPr>
      <w:tabs>
        <w:tab w:val="left" w:pos="360"/>
      </w:tabs>
    </w:pPr>
  </w:style>
  <w:style w:type="paragraph" w:styleId="20">
    <w:name w:val="List Number 2"/>
    <w:basedOn w:val="a1"/>
    <w:pPr>
      <w:numPr>
        <w:numId w:val="2"/>
      </w:numPr>
      <w:tabs>
        <w:tab w:val="left" w:pos="643"/>
      </w:tabs>
    </w:pPr>
  </w:style>
  <w:style w:type="paragraph" w:styleId="4">
    <w:name w:val="List Bullet 4"/>
    <w:basedOn w:val="a1"/>
    <w:pPr>
      <w:numPr>
        <w:numId w:val="3"/>
      </w:numPr>
      <w:tabs>
        <w:tab w:val="left" w:pos="1209"/>
      </w:tabs>
    </w:pPr>
  </w:style>
  <w:style w:type="paragraph" w:styleId="ac">
    <w:name w:val="footer"/>
    <w:basedOn w:val="a1"/>
    <w:link w:val="ab"/>
    <w:pPr>
      <w:tabs>
        <w:tab w:val="center" w:pos="4252"/>
        <w:tab w:val="right" w:pos="8504"/>
      </w:tabs>
      <w:snapToGrid w:val="0"/>
    </w:pPr>
    <w:rPr>
      <w:lang w:val="x-none" w:eastAsia="x-none"/>
    </w:rPr>
  </w:style>
  <w:style w:type="paragraph" w:styleId="21">
    <w:name w:val="Body Text Indent 2"/>
    <w:basedOn w:val="a1"/>
    <w:pPr>
      <w:autoSpaceDE w:val="0"/>
      <w:autoSpaceDN w:val="0"/>
      <w:adjustRightInd w:val="0"/>
      <w:ind w:left="409"/>
    </w:pPr>
    <w:rPr>
      <w:rFonts w:eastAsia="ＭＳ Ｐゴシック"/>
      <w:color w:val="0000FF"/>
      <w:kern w:val="0"/>
      <w:sz w:val="22"/>
      <w:lang w:val="ja-JP"/>
    </w:rPr>
  </w:style>
  <w:style w:type="paragraph" w:styleId="40">
    <w:name w:val="List Number 4"/>
    <w:basedOn w:val="a1"/>
    <w:pPr>
      <w:numPr>
        <w:numId w:val="4"/>
      </w:numPr>
      <w:tabs>
        <w:tab w:val="left" w:pos="1209"/>
      </w:tabs>
    </w:pPr>
  </w:style>
  <w:style w:type="paragraph" w:styleId="ad">
    <w:name w:val="Body Text"/>
    <w:basedOn w:val="a1"/>
    <w:pPr>
      <w:autoSpaceDE w:val="0"/>
      <w:autoSpaceDN w:val="0"/>
      <w:adjustRightInd w:val="0"/>
    </w:pPr>
    <w:rPr>
      <w:rFonts w:eastAsia="ＭＳ Ｐゴシック"/>
      <w:kern w:val="0"/>
      <w:sz w:val="22"/>
      <w:lang w:val="ja-JP"/>
    </w:rPr>
  </w:style>
  <w:style w:type="paragraph" w:customStyle="1" w:styleId="CharChar">
    <w:name w:val="吹き出し Char Char"/>
    <w:basedOn w:val="a1"/>
    <w:rPr>
      <w:rFonts w:ascii="Arial" w:eastAsia="ＭＳ ゴシック" w:hAnsi="Arial"/>
      <w:sz w:val="18"/>
    </w:rPr>
  </w:style>
  <w:style w:type="paragraph" w:styleId="a6">
    <w:name w:val="header"/>
    <w:basedOn w:val="a1"/>
    <w:link w:val="a5"/>
    <w:pPr>
      <w:tabs>
        <w:tab w:val="center" w:pos="4252"/>
        <w:tab w:val="right" w:pos="8504"/>
      </w:tabs>
      <w:snapToGrid w:val="0"/>
    </w:pPr>
    <w:rPr>
      <w:lang w:val="x-none" w:eastAsia="x-none"/>
    </w:rPr>
  </w:style>
  <w:style w:type="paragraph" w:styleId="a8">
    <w:name w:val="Balloon Text"/>
    <w:basedOn w:val="a1"/>
    <w:link w:val="a7"/>
    <w:rPr>
      <w:rFonts w:ascii="Arial" w:eastAsia="ＭＳ ゴシック" w:hAnsi="Arial"/>
      <w:sz w:val="18"/>
      <w:szCs w:val="18"/>
      <w:lang w:val="x-none" w:eastAsia="x-none"/>
    </w:rPr>
  </w:style>
  <w:style w:type="paragraph" w:styleId="ae">
    <w:name w:val="Date"/>
    <w:basedOn w:val="a1"/>
    <w:next w:val="a1"/>
    <w:rPr>
      <w:rFonts w:ascii="ＭＳ Ｐゴシック" w:eastAsia="ＭＳ Ｐゴシック" w:hAnsi="ＭＳ Ｐゴシック"/>
      <w:sz w:val="24"/>
    </w:rPr>
  </w:style>
  <w:style w:type="paragraph" w:styleId="50">
    <w:name w:val="List Bullet 5"/>
    <w:basedOn w:val="a1"/>
    <w:pPr>
      <w:numPr>
        <w:numId w:val="5"/>
      </w:numPr>
      <w:tabs>
        <w:tab w:val="left" w:pos="1492"/>
      </w:tabs>
    </w:pPr>
  </w:style>
  <w:style w:type="paragraph" w:styleId="30">
    <w:name w:val="List Bullet 3"/>
    <w:basedOn w:val="a1"/>
    <w:pPr>
      <w:numPr>
        <w:numId w:val="6"/>
      </w:numPr>
      <w:tabs>
        <w:tab w:val="left" w:pos="926"/>
      </w:tabs>
    </w:pPr>
  </w:style>
  <w:style w:type="paragraph" w:styleId="5">
    <w:name w:val="List Number 5"/>
    <w:basedOn w:val="a1"/>
    <w:pPr>
      <w:numPr>
        <w:numId w:val="7"/>
      </w:numPr>
      <w:tabs>
        <w:tab w:val="left" w:pos="1492"/>
      </w:tabs>
    </w:pPr>
  </w:style>
  <w:style w:type="paragraph" w:styleId="af">
    <w:name w:val="Closing"/>
    <w:basedOn w:val="a1"/>
    <w:pPr>
      <w:jc w:val="right"/>
    </w:pPr>
    <w:rPr>
      <w:sz w:val="24"/>
    </w:rPr>
  </w:style>
  <w:style w:type="paragraph" w:styleId="a">
    <w:name w:val="List Bullet"/>
    <w:basedOn w:val="a1"/>
    <w:pPr>
      <w:numPr>
        <w:numId w:val="8"/>
      </w:numPr>
      <w:tabs>
        <w:tab w:val="left" w:pos="360"/>
      </w:tabs>
    </w:pPr>
  </w:style>
  <w:style w:type="paragraph" w:styleId="af0">
    <w:name w:val="Body Text Indent"/>
    <w:basedOn w:val="a1"/>
    <w:link w:val="af1"/>
    <w:pPr>
      <w:autoSpaceDE w:val="0"/>
      <w:autoSpaceDN w:val="0"/>
      <w:adjustRightInd w:val="0"/>
      <w:ind w:firstLineChars="100" w:firstLine="216"/>
    </w:pPr>
    <w:rPr>
      <w:rFonts w:eastAsia="ＭＳ Ｐゴシック"/>
      <w:kern w:val="0"/>
      <w:sz w:val="22"/>
      <w:lang w:val="ja-JP"/>
    </w:rPr>
  </w:style>
  <w:style w:type="paragraph" w:styleId="3">
    <w:name w:val="List Number 3"/>
    <w:basedOn w:val="a1"/>
    <w:pPr>
      <w:numPr>
        <w:numId w:val="9"/>
      </w:numPr>
      <w:tabs>
        <w:tab w:val="left" w:pos="926"/>
      </w:tabs>
    </w:pPr>
  </w:style>
  <w:style w:type="paragraph" w:styleId="2">
    <w:name w:val="List Bullet 2"/>
    <w:basedOn w:val="a1"/>
    <w:pPr>
      <w:numPr>
        <w:numId w:val="10"/>
      </w:numPr>
      <w:tabs>
        <w:tab w:val="left" w:pos="643"/>
      </w:tabs>
    </w:pPr>
  </w:style>
  <w:style w:type="paragraph" w:styleId="HTML0">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kern w:val="0"/>
      <w:sz w:val="20"/>
    </w:rPr>
  </w:style>
  <w:style w:type="paragraph" w:styleId="22">
    <w:name w:val="Body Text 2"/>
    <w:basedOn w:val="a1"/>
    <w:rPr>
      <w:rFonts w:eastAsia="ＭＳ Ｐゴシック"/>
      <w:color w:val="FF0000"/>
      <w:sz w:val="22"/>
    </w:rPr>
  </w:style>
  <w:style w:type="character" w:customStyle="1" w:styleId="af1">
    <w:name w:val="本文インデント (文字)"/>
    <w:link w:val="af0"/>
    <w:rsid w:val="00472799"/>
    <w:rPr>
      <w:rFonts w:eastAsia="ＭＳ Ｐゴシック"/>
      <w:sz w:val="22"/>
      <w:lang w:val="ja-JP" w:eastAsia="ja-JP"/>
    </w:rPr>
  </w:style>
  <w:style w:type="paragraph" w:styleId="af2">
    <w:name w:val="List Paragraph"/>
    <w:basedOn w:val="a1"/>
    <w:uiPriority w:val="99"/>
    <w:qFormat/>
    <w:rsid w:val="00C05AF4"/>
    <w:pPr>
      <w:ind w:firstLineChars="200" w:firstLine="420"/>
    </w:pPr>
  </w:style>
  <w:style w:type="paragraph" w:styleId="af3">
    <w:name w:val="Title"/>
    <w:basedOn w:val="a1"/>
    <w:next w:val="a1"/>
    <w:link w:val="af4"/>
    <w:uiPriority w:val="10"/>
    <w:qFormat/>
    <w:rsid w:val="006C4D22"/>
    <w:pPr>
      <w:spacing w:before="240" w:after="60"/>
      <w:jc w:val="center"/>
      <w:outlineLvl w:val="0"/>
    </w:pPr>
    <w:rPr>
      <w:rFonts w:ascii="DengXian Light" w:eastAsia="SimSun" w:hAnsi="DengXian Light"/>
      <w:b/>
      <w:bCs/>
      <w:sz w:val="32"/>
      <w:szCs w:val="32"/>
    </w:rPr>
  </w:style>
  <w:style w:type="character" w:customStyle="1" w:styleId="af4">
    <w:name w:val="表題 (文字)"/>
    <w:link w:val="af3"/>
    <w:uiPriority w:val="10"/>
    <w:rsid w:val="006C4D22"/>
    <w:rPr>
      <w:rFonts w:ascii="DengXian Light" w:eastAsia="SimSun" w:hAnsi="DengXian Light" w:cs="Times New Roman"/>
      <w:b/>
      <w:bCs/>
      <w:kern w:val="2"/>
      <w:sz w:val="32"/>
      <w:szCs w:val="32"/>
      <w:lang w:eastAsia="ja-JP"/>
    </w:rPr>
  </w:style>
  <w:style w:type="paragraph" w:styleId="af5">
    <w:name w:val="No Spacing"/>
    <w:uiPriority w:val="99"/>
    <w:qFormat/>
    <w:rsid w:val="006C4D22"/>
    <w:pPr>
      <w:widowControl w:val="0"/>
      <w:jc w:val="both"/>
    </w:pPr>
    <w:rPr>
      <w:kern w:val="2"/>
      <w:sz w:val="21"/>
      <w:lang w:eastAsia="ja-JP"/>
    </w:rPr>
  </w:style>
  <w:style w:type="character" w:styleId="af6">
    <w:name w:val="Unresolved Mention"/>
    <w:uiPriority w:val="99"/>
    <w:semiHidden/>
    <w:unhideWhenUsed/>
    <w:rsid w:val="00927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314144">
      <w:bodyDiv w:val="1"/>
      <w:marLeft w:val="0"/>
      <w:marRight w:val="0"/>
      <w:marTop w:val="0"/>
      <w:marBottom w:val="0"/>
      <w:divBdr>
        <w:top w:val="none" w:sz="0" w:space="0" w:color="auto"/>
        <w:left w:val="none" w:sz="0" w:space="0" w:color="auto"/>
        <w:bottom w:val="none" w:sz="0" w:space="0" w:color="auto"/>
        <w:right w:val="none" w:sz="0" w:space="0" w:color="auto"/>
      </w:divBdr>
    </w:div>
    <w:div w:id="837187605">
      <w:bodyDiv w:val="1"/>
      <w:marLeft w:val="0"/>
      <w:marRight w:val="0"/>
      <w:marTop w:val="0"/>
      <w:marBottom w:val="0"/>
      <w:divBdr>
        <w:top w:val="none" w:sz="0" w:space="0" w:color="auto"/>
        <w:left w:val="none" w:sz="0" w:space="0" w:color="auto"/>
        <w:bottom w:val="none" w:sz="0" w:space="0" w:color="auto"/>
        <w:right w:val="none" w:sz="0" w:space="0" w:color="auto"/>
      </w:divBdr>
    </w:div>
    <w:div w:id="188798231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ngm@postbj.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hangm@postbj.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AE607-CD05-4995-8510-E963BC36E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440</Words>
  <Characters>2511</Characters>
  <Application>Microsoft Office Word</Application>
  <DocSecurity>4</DocSecurity>
  <PresentationFormat/>
  <Lines>20</Lines>
  <Paragraphs>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中 国 日 本 商 会</vt:lpstr>
    </vt:vector>
  </TitlesOfParts>
  <Company>seiryu</Company>
  <LinksUpToDate>false</LinksUpToDate>
  <CharactersWithSpaces>2946</CharactersWithSpaces>
  <SharedDoc>false</SharedDoc>
  <HLinks>
    <vt:vector size="12" baseType="variant">
      <vt:variant>
        <vt:i4>3473419</vt:i4>
      </vt:variant>
      <vt:variant>
        <vt:i4>3</vt:i4>
      </vt:variant>
      <vt:variant>
        <vt:i4>0</vt:i4>
      </vt:variant>
      <vt:variant>
        <vt:i4>5</vt:i4>
      </vt:variant>
      <vt:variant>
        <vt:lpwstr>mailto:zhangm@postbj.net</vt:lpwstr>
      </vt:variant>
      <vt:variant>
        <vt:lpwstr/>
      </vt:variant>
      <vt:variant>
        <vt:i4>3473419</vt:i4>
      </vt:variant>
      <vt:variant>
        <vt:i4>0</vt:i4>
      </vt:variant>
      <vt:variant>
        <vt:i4>0</vt:i4>
      </vt:variant>
      <vt:variant>
        <vt:i4>5</vt:i4>
      </vt:variant>
      <vt:variant>
        <vt:lpwstr>mailto:zhangm@postbj.net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 国 日 本 商 会</dc:title>
  <dc:subject/>
  <dc:creator>USER</dc:creator>
  <cp:keywords/>
  <cp:lastModifiedBy>Mori CJCCI</cp:lastModifiedBy>
  <cp:revision>2</cp:revision>
  <cp:lastPrinted>2021-09-17T05:17:00Z</cp:lastPrinted>
  <dcterms:created xsi:type="dcterms:W3CDTF">2024-09-09T11:09:00Z</dcterms:created>
  <dcterms:modified xsi:type="dcterms:W3CDTF">2024-09-09T11:09:00Z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